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24" w:rsidRDefault="003B4824" w:rsidP="003B4824">
      <w:pPr>
        <w:tabs>
          <w:tab w:val="clear" w:pos="360"/>
        </w:tabs>
        <w:ind w:right="0"/>
        <w:jc w:val="right"/>
        <w:rPr>
          <w:rFonts w:cs="Times New Roman"/>
          <w:b w:val="0"/>
          <w:bCs w:val="0"/>
          <w:iCs/>
          <w:color w:val="auto"/>
          <w:sz w:val="22"/>
          <w:shd w:val="clear" w:color="auto" w:fill="FFFFFF"/>
        </w:rPr>
      </w:pPr>
      <w:r>
        <w:rPr>
          <w:rFonts w:cs="Times New Roman"/>
          <w:b w:val="0"/>
          <w:bCs w:val="0"/>
          <w:iCs/>
          <w:color w:val="auto"/>
          <w:sz w:val="22"/>
          <w:shd w:val="clear" w:color="auto" w:fill="FFFFFF"/>
        </w:rPr>
        <w:t>Załącznik nr 1</w:t>
      </w:r>
      <w:r w:rsidRPr="006F77CD">
        <w:rPr>
          <w:rFonts w:cs="Times New Roman"/>
          <w:b w:val="0"/>
          <w:bCs w:val="0"/>
          <w:iCs/>
          <w:color w:val="auto"/>
          <w:sz w:val="22"/>
          <w:shd w:val="clear" w:color="auto" w:fill="FFFFFF"/>
        </w:rPr>
        <w:t xml:space="preserve"> do SWZ</w:t>
      </w:r>
    </w:p>
    <w:p w:rsidR="003B4824" w:rsidRPr="006F77CD" w:rsidRDefault="003B4824" w:rsidP="003B4824">
      <w:pPr>
        <w:ind w:right="0"/>
        <w:jc w:val="right"/>
        <w:rPr>
          <w:rFonts w:cs="Times New Roman"/>
          <w:iCs/>
          <w:color w:val="auto"/>
          <w:sz w:val="22"/>
          <w:shd w:val="clear" w:color="auto" w:fill="FFFFFF"/>
        </w:rPr>
      </w:pPr>
    </w:p>
    <w:p w:rsidR="003B4824" w:rsidRPr="006F77CD" w:rsidRDefault="003B4824" w:rsidP="003B4824">
      <w:pPr>
        <w:tabs>
          <w:tab w:val="clear" w:pos="360"/>
          <w:tab w:val="left" w:pos="5400"/>
        </w:tabs>
        <w:spacing w:before="240"/>
        <w:ind w:right="0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………………………………………</w:t>
      </w:r>
      <w:r w:rsidRPr="006F77CD">
        <w:rPr>
          <w:rFonts w:cs="Times New Roman"/>
          <w:b w:val="0"/>
          <w:bCs w:val="0"/>
          <w:color w:val="auto"/>
          <w:szCs w:val="24"/>
        </w:rPr>
        <w:tab/>
        <w:t xml:space="preserve">………………………. dnia </w:t>
      </w:r>
      <w:r w:rsidRPr="006F77CD">
        <w:rPr>
          <w:rFonts w:cs="Times New Roman"/>
          <w:b w:val="0"/>
          <w:bCs w:val="0"/>
          <w:color w:val="auto"/>
          <w:szCs w:val="24"/>
        </w:rPr>
        <w:br/>
        <w:t>/</w:t>
      </w:r>
      <w:r w:rsidRPr="006F77CD">
        <w:rPr>
          <w:rFonts w:cs="Times New Roman"/>
          <w:b w:val="0"/>
          <w:bCs w:val="0"/>
          <w:i/>
          <w:color w:val="auto"/>
          <w:szCs w:val="24"/>
        </w:rPr>
        <w:t>pieczątka nagłówkowa Wykonawcy /</w:t>
      </w:r>
      <w:r w:rsidRPr="006F77CD">
        <w:rPr>
          <w:rFonts w:cs="Times New Roman"/>
          <w:b w:val="0"/>
          <w:bCs w:val="0"/>
          <w:i/>
          <w:color w:val="auto"/>
          <w:szCs w:val="24"/>
        </w:rPr>
        <w:tab/>
        <w:t xml:space="preserve">   </w:t>
      </w:r>
      <w:r w:rsidRPr="006F77CD">
        <w:rPr>
          <w:rFonts w:cs="Times New Roman"/>
          <w:b w:val="0"/>
          <w:bCs w:val="0"/>
          <w:i/>
          <w:color w:val="auto"/>
          <w:szCs w:val="24"/>
        </w:rPr>
        <w:tab/>
      </w:r>
      <w:r w:rsidRPr="006F77CD">
        <w:rPr>
          <w:rFonts w:cs="Times New Roman"/>
          <w:b w:val="0"/>
          <w:bCs w:val="0"/>
          <w:i/>
          <w:color w:val="auto"/>
          <w:szCs w:val="24"/>
        </w:rPr>
        <w:tab/>
        <w:t>/miejscowość/</w:t>
      </w:r>
    </w:p>
    <w:p w:rsidR="003B4824" w:rsidRPr="006F77CD" w:rsidRDefault="003B4824" w:rsidP="003B4824">
      <w:pPr>
        <w:tabs>
          <w:tab w:val="clear" w:pos="360"/>
          <w:tab w:val="left" w:pos="5400"/>
        </w:tabs>
        <w:ind w:right="0"/>
        <w:jc w:val="center"/>
        <w:rPr>
          <w:rFonts w:cs="Times New Roman"/>
          <w:bCs w:val="0"/>
          <w:color w:val="auto"/>
          <w:sz w:val="56"/>
          <w:szCs w:val="56"/>
        </w:rPr>
      </w:pPr>
    </w:p>
    <w:p w:rsidR="003B4824" w:rsidRPr="006F77CD" w:rsidRDefault="003B4824" w:rsidP="003B4824">
      <w:pPr>
        <w:tabs>
          <w:tab w:val="clear" w:pos="360"/>
          <w:tab w:val="left" w:pos="5400"/>
        </w:tabs>
        <w:ind w:right="0"/>
        <w:jc w:val="center"/>
        <w:rPr>
          <w:rFonts w:cs="Times New Roman"/>
          <w:bCs w:val="0"/>
          <w:color w:val="auto"/>
          <w:sz w:val="56"/>
          <w:szCs w:val="56"/>
        </w:rPr>
      </w:pPr>
      <w:r w:rsidRPr="006F77CD">
        <w:rPr>
          <w:rFonts w:cs="Times New Roman"/>
          <w:bCs w:val="0"/>
          <w:color w:val="auto"/>
          <w:sz w:val="56"/>
          <w:szCs w:val="56"/>
        </w:rPr>
        <w:t>OFERTA</w:t>
      </w:r>
    </w:p>
    <w:p w:rsidR="003B4824" w:rsidRPr="006F77CD" w:rsidRDefault="003B4824" w:rsidP="003B4824">
      <w:pPr>
        <w:tabs>
          <w:tab w:val="clear" w:pos="360"/>
          <w:tab w:val="left" w:pos="5400"/>
        </w:tabs>
        <w:ind w:right="0"/>
        <w:jc w:val="center"/>
        <w:rPr>
          <w:rFonts w:cs="Times New Roman"/>
          <w:bCs w:val="0"/>
          <w:color w:val="auto"/>
          <w:sz w:val="16"/>
          <w:szCs w:val="16"/>
        </w:rPr>
      </w:pPr>
    </w:p>
    <w:p w:rsidR="003B4824" w:rsidRPr="006F77CD" w:rsidRDefault="003B4824" w:rsidP="003B4824">
      <w:pPr>
        <w:tabs>
          <w:tab w:val="clear" w:pos="360"/>
          <w:tab w:val="left" w:pos="5400"/>
        </w:tabs>
        <w:spacing w:line="276" w:lineRule="auto"/>
        <w:ind w:right="0"/>
        <w:jc w:val="both"/>
        <w:rPr>
          <w:rFonts w:cs="Times New Roman"/>
          <w:bCs w:val="0"/>
          <w:color w:val="auto"/>
          <w:szCs w:val="24"/>
        </w:rPr>
      </w:pPr>
      <w:r w:rsidRPr="006F77CD">
        <w:rPr>
          <w:rFonts w:cs="Times New Roman"/>
          <w:bCs w:val="0"/>
          <w:color w:val="auto"/>
          <w:szCs w:val="24"/>
        </w:rPr>
        <w:t xml:space="preserve">Na </w:t>
      </w:r>
      <w:r w:rsidRPr="00430F35">
        <w:rPr>
          <w:rFonts w:cs="Times New Roman"/>
          <w:bCs w:val="0"/>
          <w:color w:val="auto"/>
          <w:sz w:val="22"/>
          <w:szCs w:val="24"/>
          <w:shd w:val="clear" w:color="auto" w:fill="FFFFFF"/>
        </w:rPr>
        <w:t xml:space="preserve">świadczenie usług </w:t>
      </w:r>
      <w:r>
        <w:rPr>
          <w:rFonts w:cs="Times New Roman"/>
          <w:bCs w:val="0"/>
          <w:color w:val="auto"/>
          <w:sz w:val="22"/>
          <w:szCs w:val="24"/>
          <w:shd w:val="clear" w:color="auto" w:fill="FFFFFF"/>
        </w:rPr>
        <w:t>sprzątania</w:t>
      </w:r>
      <w:r w:rsidRPr="00B13B59">
        <w:rPr>
          <w:rFonts w:cs="Times New Roman"/>
          <w:bCs w:val="0"/>
          <w:color w:val="auto"/>
          <w:sz w:val="22"/>
          <w:szCs w:val="24"/>
          <w:shd w:val="clear" w:color="auto" w:fill="FFFFFF"/>
        </w:rPr>
        <w:t xml:space="preserve"> </w:t>
      </w:r>
      <w:r>
        <w:rPr>
          <w:rFonts w:cs="Times New Roman"/>
          <w:bCs w:val="0"/>
          <w:color w:val="auto"/>
          <w:sz w:val="22"/>
          <w:szCs w:val="24"/>
          <w:shd w:val="clear" w:color="auto" w:fill="FFFFFF"/>
        </w:rPr>
        <w:t xml:space="preserve">codzienne wewnątrz oraz kompleksowe mycie i sprzątanie wewnątrz autobusów w Zajezdni Autobusowej </w:t>
      </w:r>
      <w:r w:rsidRPr="00B13B59">
        <w:rPr>
          <w:rFonts w:cs="Times New Roman"/>
          <w:bCs w:val="0"/>
          <w:color w:val="auto"/>
          <w:sz w:val="22"/>
          <w:szCs w:val="24"/>
          <w:shd w:val="clear" w:color="auto" w:fill="FFFFFF"/>
        </w:rPr>
        <w:t xml:space="preserve"> Miejskiego Zakładu Komunikacji Wejherowo Sp. z o.o. w Wejherowie przy ul. Tartaczna 2.</w:t>
      </w:r>
      <w:r w:rsidRPr="006F77CD">
        <w:rPr>
          <w:rFonts w:cs="Times New Roman"/>
          <w:bCs w:val="0"/>
          <w:color w:val="auto"/>
          <w:szCs w:val="24"/>
        </w:rPr>
        <w:t>– postępowanie o udzielenie zamówienia publicznego prowadzone w trybie przetargu nieograniczo</w:t>
      </w:r>
      <w:r>
        <w:rPr>
          <w:rFonts w:cs="Times New Roman"/>
          <w:bCs w:val="0"/>
          <w:color w:val="auto"/>
          <w:szCs w:val="24"/>
        </w:rPr>
        <w:t>nego – znak: MZK/08/05</w:t>
      </w:r>
      <w:r w:rsidRPr="006F77CD">
        <w:rPr>
          <w:rFonts w:cs="Times New Roman"/>
          <w:bCs w:val="0"/>
          <w:color w:val="auto"/>
          <w:szCs w:val="24"/>
        </w:rPr>
        <w:t xml:space="preserve">/2023                                             </w:t>
      </w:r>
    </w:p>
    <w:p w:rsidR="003B4824" w:rsidRPr="006F77CD" w:rsidRDefault="003B4824" w:rsidP="003B4824">
      <w:pPr>
        <w:tabs>
          <w:tab w:val="clear" w:pos="360"/>
          <w:tab w:val="left" w:pos="5400"/>
        </w:tabs>
        <w:ind w:right="0"/>
        <w:jc w:val="center"/>
        <w:rPr>
          <w:rFonts w:cs="Times New Roman"/>
          <w:bCs w:val="0"/>
          <w:color w:val="auto"/>
          <w:szCs w:val="24"/>
        </w:rPr>
      </w:pPr>
      <w:r w:rsidRPr="006F77CD">
        <w:rPr>
          <w:rFonts w:cs="Times New Roman"/>
          <w:bCs w:val="0"/>
          <w:color w:val="auto"/>
          <w:szCs w:val="24"/>
        </w:rPr>
        <w:t xml:space="preserve"> </w:t>
      </w:r>
    </w:p>
    <w:p w:rsidR="003B4824" w:rsidRPr="006F77CD" w:rsidRDefault="003B4824" w:rsidP="003B4824">
      <w:pPr>
        <w:tabs>
          <w:tab w:val="clear" w:pos="360"/>
          <w:tab w:val="left" w:pos="5400"/>
        </w:tabs>
        <w:spacing w:line="276" w:lineRule="auto"/>
        <w:ind w:right="0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Nawiązując do ogłoszenia o przetargu nieograniczonym oraz po zapoznaniu się ze:</w:t>
      </w:r>
      <w:r w:rsidRPr="006F77CD">
        <w:rPr>
          <w:rFonts w:cs="Times New Roman"/>
          <w:b w:val="0"/>
          <w:bCs w:val="0"/>
          <w:color w:val="auto"/>
          <w:szCs w:val="24"/>
        </w:rPr>
        <w:br/>
        <w:t>- Specyfikacją Warunków Zamówienia,</w:t>
      </w:r>
      <w:r w:rsidRPr="006F77CD">
        <w:rPr>
          <w:rFonts w:cs="Times New Roman"/>
          <w:b w:val="0"/>
          <w:bCs w:val="0"/>
          <w:color w:val="auto"/>
          <w:szCs w:val="24"/>
        </w:rPr>
        <w:br/>
        <w:t>- projektem umowy, my niżej podpisani, reprezentujący:</w:t>
      </w:r>
    </w:p>
    <w:p w:rsidR="003B4824" w:rsidRPr="006F77CD" w:rsidRDefault="003B4824" w:rsidP="003B4824">
      <w:pPr>
        <w:tabs>
          <w:tab w:val="clear" w:pos="360"/>
          <w:tab w:val="left" w:pos="5400"/>
        </w:tabs>
        <w:ind w:right="0"/>
        <w:rPr>
          <w:rFonts w:cs="Times New Roman"/>
          <w:b w:val="0"/>
          <w:bCs w:val="0"/>
          <w:color w:val="auto"/>
          <w:sz w:val="16"/>
          <w:szCs w:val="16"/>
        </w:rPr>
      </w:pPr>
    </w:p>
    <w:p w:rsidR="003B4824" w:rsidRPr="006F77CD" w:rsidRDefault="003B4824" w:rsidP="003B4824">
      <w:pPr>
        <w:tabs>
          <w:tab w:val="clear" w:pos="360"/>
          <w:tab w:val="left" w:pos="5400"/>
        </w:tabs>
        <w:ind w:right="0"/>
        <w:jc w:val="center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…………………………………………………………………………………………………</w:t>
      </w:r>
    </w:p>
    <w:p w:rsidR="003B4824" w:rsidRPr="006F77CD" w:rsidRDefault="003B4824" w:rsidP="003B4824">
      <w:pPr>
        <w:tabs>
          <w:tab w:val="clear" w:pos="360"/>
          <w:tab w:val="left" w:pos="5400"/>
        </w:tabs>
        <w:spacing w:after="240"/>
        <w:ind w:right="0"/>
        <w:jc w:val="center"/>
        <w:rPr>
          <w:rFonts w:cs="Times New Roman"/>
          <w:b w:val="0"/>
          <w:bCs w:val="0"/>
          <w:color w:val="auto"/>
          <w:sz w:val="16"/>
          <w:szCs w:val="16"/>
        </w:rPr>
      </w:pPr>
      <w:r w:rsidRPr="006F77CD">
        <w:rPr>
          <w:rFonts w:cs="Times New Roman"/>
          <w:b w:val="0"/>
          <w:bCs w:val="0"/>
          <w:color w:val="auto"/>
          <w:sz w:val="16"/>
          <w:szCs w:val="16"/>
        </w:rPr>
        <w:t>/ nazwa Wykonawcy /</w:t>
      </w:r>
    </w:p>
    <w:p w:rsidR="003B4824" w:rsidRPr="006F77CD" w:rsidRDefault="003B4824" w:rsidP="003B4824">
      <w:pPr>
        <w:tabs>
          <w:tab w:val="clear" w:pos="360"/>
          <w:tab w:val="left" w:pos="5400"/>
        </w:tabs>
        <w:ind w:right="0"/>
        <w:jc w:val="center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…………………………………………………………………………………………………</w:t>
      </w:r>
    </w:p>
    <w:p w:rsidR="003B4824" w:rsidRPr="006F77CD" w:rsidRDefault="003B4824" w:rsidP="003B4824">
      <w:pPr>
        <w:tabs>
          <w:tab w:val="clear" w:pos="360"/>
          <w:tab w:val="left" w:pos="5400"/>
        </w:tabs>
        <w:spacing w:after="240"/>
        <w:ind w:right="0"/>
        <w:jc w:val="center"/>
        <w:rPr>
          <w:rFonts w:cs="Times New Roman"/>
          <w:b w:val="0"/>
          <w:bCs w:val="0"/>
          <w:color w:val="auto"/>
          <w:sz w:val="16"/>
          <w:szCs w:val="16"/>
        </w:rPr>
      </w:pPr>
      <w:r w:rsidRPr="006F77CD">
        <w:rPr>
          <w:rFonts w:cs="Times New Roman"/>
          <w:b w:val="0"/>
          <w:bCs w:val="0"/>
          <w:color w:val="auto"/>
          <w:sz w:val="16"/>
          <w:szCs w:val="16"/>
        </w:rPr>
        <w:t>/ siedziba Wykonawcy /</w:t>
      </w:r>
    </w:p>
    <w:p w:rsidR="003B4824" w:rsidRPr="006F77CD" w:rsidRDefault="003B4824" w:rsidP="003B4824">
      <w:pPr>
        <w:tabs>
          <w:tab w:val="clear" w:pos="360"/>
          <w:tab w:val="left" w:pos="5400"/>
        </w:tabs>
        <w:spacing w:after="240"/>
        <w:ind w:right="0"/>
        <w:jc w:val="both"/>
        <w:rPr>
          <w:rFonts w:cs="Times New Roman"/>
          <w:b w:val="0"/>
          <w:bCs w:val="0"/>
          <w:color w:val="auto"/>
          <w:sz w:val="16"/>
          <w:szCs w:val="16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numer telefonu: ………………………………… numer faksu: ………………………………</w:t>
      </w:r>
    </w:p>
    <w:p w:rsidR="003B4824" w:rsidRPr="006F77CD" w:rsidRDefault="003B4824" w:rsidP="003B4824">
      <w:pPr>
        <w:tabs>
          <w:tab w:val="clear" w:pos="360"/>
          <w:tab w:val="left" w:pos="5400"/>
        </w:tabs>
        <w:spacing w:after="240"/>
        <w:ind w:right="0"/>
        <w:jc w:val="both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strona internetowa: …………………………… e-mail: ………………………………………</w:t>
      </w:r>
    </w:p>
    <w:p w:rsidR="003B4824" w:rsidRPr="006F77CD" w:rsidRDefault="003B4824" w:rsidP="003B4824">
      <w:pPr>
        <w:tabs>
          <w:tab w:val="clear" w:pos="360"/>
          <w:tab w:val="left" w:pos="5400"/>
        </w:tabs>
        <w:spacing w:after="240"/>
        <w:ind w:right="0"/>
        <w:jc w:val="both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województwo ………………………………………………………………………………………</w:t>
      </w:r>
    </w:p>
    <w:p w:rsidR="003B4824" w:rsidRPr="006F77CD" w:rsidRDefault="003B4824" w:rsidP="003B4824">
      <w:pPr>
        <w:tabs>
          <w:tab w:val="clear" w:pos="360"/>
          <w:tab w:val="left" w:pos="5400"/>
        </w:tabs>
        <w:spacing w:after="240"/>
        <w:ind w:right="0"/>
        <w:jc w:val="both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Cs w:val="0"/>
          <w:color w:val="auto"/>
          <w:szCs w:val="24"/>
        </w:rPr>
        <w:t>REGON</w:t>
      </w:r>
      <w:r w:rsidRPr="006F77CD">
        <w:rPr>
          <w:rFonts w:cs="Times New Roman"/>
          <w:b w:val="0"/>
          <w:bCs w:val="0"/>
          <w:color w:val="auto"/>
          <w:szCs w:val="24"/>
        </w:rPr>
        <w:t xml:space="preserve">: ……………………………………… </w:t>
      </w:r>
      <w:r w:rsidRPr="006F77CD">
        <w:rPr>
          <w:rFonts w:cs="Times New Roman"/>
          <w:bCs w:val="0"/>
          <w:color w:val="auto"/>
          <w:szCs w:val="24"/>
        </w:rPr>
        <w:t>NIP</w:t>
      </w:r>
      <w:r w:rsidRPr="006F77CD">
        <w:rPr>
          <w:rFonts w:cs="Times New Roman"/>
          <w:b w:val="0"/>
          <w:bCs w:val="0"/>
          <w:color w:val="auto"/>
          <w:szCs w:val="24"/>
        </w:rPr>
        <w:t xml:space="preserve"> …………………………………………</w:t>
      </w:r>
    </w:p>
    <w:p w:rsidR="003B4824" w:rsidRPr="006F77CD" w:rsidRDefault="003B4824" w:rsidP="003B4824">
      <w:pPr>
        <w:numPr>
          <w:ilvl w:val="0"/>
          <w:numId w:val="1"/>
        </w:numPr>
        <w:tabs>
          <w:tab w:val="clear" w:pos="360"/>
          <w:tab w:val="left" w:pos="284"/>
          <w:tab w:val="left" w:pos="5400"/>
        </w:tabs>
        <w:spacing w:after="240"/>
        <w:ind w:left="360" w:right="0"/>
        <w:rPr>
          <w:rFonts w:cs="Times New Roman"/>
          <w:bCs w:val="0"/>
          <w:color w:val="auto"/>
          <w:sz w:val="32"/>
          <w:szCs w:val="32"/>
          <w:u w:val="single"/>
        </w:rPr>
      </w:pPr>
      <w:r w:rsidRPr="006F77CD">
        <w:rPr>
          <w:rFonts w:cs="Times New Roman"/>
          <w:bCs w:val="0"/>
          <w:color w:val="auto"/>
          <w:szCs w:val="24"/>
        </w:rPr>
        <w:t>CENA</w:t>
      </w:r>
    </w:p>
    <w:p w:rsidR="003B4824" w:rsidRPr="00EC7A95" w:rsidRDefault="003B4824" w:rsidP="003B482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right="0"/>
        <w:jc w:val="both"/>
        <w:rPr>
          <w:rFonts w:cs="Times New Roman"/>
          <w:b w:val="0"/>
          <w:bCs w:val="0"/>
          <w:szCs w:val="24"/>
          <w:u w:color="000000"/>
          <w:bdr w:val="nil"/>
        </w:rPr>
      </w:pPr>
      <w:r w:rsidRPr="00EC7A95">
        <w:rPr>
          <w:rFonts w:cs="Times New Roman"/>
          <w:b w:val="0"/>
          <w:bCs w:val="0"/>
          <w:szCs w:val="24"/>
          <w:u w:color="000000"/>
          <w:bdr w:val="nil"/>
        </w:rPr>
        <w:t>Oferujemy wykonanie przedmiotu zamówienia określonego w Specyfikacji Warunkach Zamówienia za wynagrodzeniem  w kwocie:</w:t>
      </w:r>
    </w:p>
    <w:p w:rsidR="003B4824" w:rsidRPr="00D97868" w:rsidRDefault="003B4824" w:rsidP="003B4824">
      <w:pPr>
        <w:pStyle w:val="Tekstpodstawowy"/>
        <w:ind w:left="720"/>
        <w:jc w:val="both"/>
        <w:rPr>
          <w:b w:val="0"/>
          <w:bCs w:val="0"/>
          <w:szCs w:val="24"/>
          <w:u w:color="000000"/>
          <w:bdr w:val="nil"/>
        </w:rPr>
      </w:pPr>
      <w:r w:rsidRPr="002B5F19">
        <w:rPr>
          <w:rFonts w:cs="Times New Roman"/>
          <w:b w:val="0"/>
          <w:bCs w:val="0"/>
          <w:szCs w:val="24"/>
          <w:u w:color="000000"/>
          <w:bdr w:val="nil"/>
        </w:rPr>
        <w:t xml:space="preserve">1.1. </w:t>
      </w:r>
      <w:r w:rsidRPr="00D97868">
        <w:rPr>
          <w:b w:val="0"/>
          <w:bCs w:val="0"/>
          <w:szCs w:val="24"/>
          <w:u w:color="000000"/>
          <w:bdr w:val="nil"/>
        </w:rPr>
        <w:t>Cena  za sprzątanie wnętrz autobusów za okres jednego miesiąca wynosi  _____________ zł + ____% podatku VAT, (słownie zł: _______________________________________)</w:t>
      </w:r>
    </w:p>
    <w:p w:rsidR="003B4824" w:rsidRPr="00D97868" w:rsidRDefault="003B4824" w:rsidP="003B482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left="720" w:right="0"/>
        <w:jc w:val="both"/>
        <w:rPr>
          <w:rFonts w:cs="Times New Roman"/>
          <w:b w:val="0"/>
          <w:bCs w:val="0"/>
          <w:szCs w:val="24"/>
          <w:u w:color="000000"/>
          <w:bdr w:val="nil"/>
        </w:rPr>
      </w:pPr>
      <w:r>
        <w:rPr>
          <w:rFonts w:cs="Times New Roman"/>
          <w:b w:val="0"/>
          <w:bCs w:val="0"/>
          <w:szCs w:val="24"/>
          <w:u w:color="000000"/>
          <w:bdr w:val="nil"/>
        </w:rPr>
        <w:t>1.2</w:t>
      </w:r>
      <w:r w:rsidRPr="00D97868">
        <w:rPr>
          <w:rFonts w:cs="Times New Roman"/>
          <w:b w:val="0"/>
          <w:bCs w:val="0"/>
          <w:szCs w:val="24"/>
          <w:u w:color="000000"/>
          <w:bdr w:val="nil"/>
        </w:rPr>
        <w:t>. Cena za mycie wnętrz autobusów za okres jednego miesiąca wynosi     _____________  zł + ____% podatku VAT, (słownie zł: _______________________________________)</w:t>
      </w:r>
    </w:p>
    <w:p w:rsidR="003B4824" w:rsidRPr="002B5F19" w:rsidRDefault="003B4824" w:rsidP="003B482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left="720" w:right="0"/>
        <w:jc w:val="both"/>
        <w:rPr>
          <w:rFonts w:cs="Times New Roman"/>
          <w:szCs w:val="24"/>
          <w:u w:color="000000"/>
          <w:bdr w:val="nil"/>
        </w:rPr>
      </w:pPr>
    </w:p>
    <w:p w:rsidR="003B4824" w:rsidRPr="002B5F19" w:rsidRDefault="003B4824" w:rsidP="003B482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right="0"/>
        <w:jc w:val="both"/>
        <w:rPr>
          <w:rFonts w:cs="Times New Roman"/>
          <w:szCs w:val="24"/>
          <w:u w:color="000000"/>
          <w:bdr w:val="nil"/>
        </w:rPr>
      </w:pPr>
      <w:r w:rsidRPr="002B5F19">
        <w:rPr>
          <w:rFonts w:cs="Times New Roman"/>
          <w:szCs w:val="24"/>
          <w:u w:color="000000"/>
          <w:bdr w:val="nil"/>
        </w:rPr>
        <w:t>Łączna wartość usługi za okres jednego miesiąca wykonywania przedmiotu zamówienia wynosi _____________zł+____% podatku VAT, (słownie zł:_______________________).</w:t>
      </w:r>
    </w:p>
    <w:p w:rsidR="003B4824" w:rsidRPr="002B5F19" w:rsidRDefault="003B4824" w:rsidP="003B482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left="397" w:right="0"/>
        <w:jc w:val="both"/>
        <w:rPr>
          <w:rFonts w:cs="Times New Roman"/>
          <w:szCs w:val="24"/>
          <w:u w:color="000000"/>
          <w:bdr w:val="nil"/>
        </w:rPr>
      </w:pPr>
    </w:p>
    <w:p w:rsidR="003B4824" w:rsidRPr="00EC7A95" w:rsidRDefault="003B4824" w:rsidP="003B482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right="0"/>
        <w:jc w:val="both"/>
        <w:rPr>
          <w:rFonts w:cs="Times New Roman"/>
          <w:b w:val="0"/>
          <w:bCs w:val="0"/>
          <w:szCs w:val="24"/>
          <w:u w:color="000000"/>
          <w:bdr w:val="nil"/>
        </w:rPr>
      </w:pPr>
      <w:r w:rsidRPr="002B5F19">
        <w:rPr>
          <w:rFonts w:cs="Times New Roman"/>
          <w:szCs w:val="24"/>
          <w:u w:color="000000"/>
          <w:bdr w:val="nil"/>
        </w:rPr>
        <w:t>Wartość całego zamówienia za okres trzech lat wykonywania przedmiotu zamówienia wynosi  _____________ zł + ____% podatku VAT, (słownie zł: _________________).</w:t>
      </w:r>
    </w:p>
    <w:p w:rsidR="003B4824" w:rsidRPr="00EC7A95" w:rsidRDefault="003B4824" w:rsidP="003B482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left="720" w:right="0" w:firstLine="0"/>
        <w:jc w:val="both"/>
        <w:rPr>
          <w:rFonts w:cs="Times New Roman"/>
          <w:b w:val="0"/>
          <w:bCs w:val="0"/>
          <w:szCs w:val="24"/>
          <w:u w:color="000000"/>
          <w:bdr w:val="nil"/>
        </w:rPr>
      </w:pPr>
    </w:p>
    <w:p w:rsidR="003B4824" w:rsidRPr="002B5F19" w:rsidRDefault="003B4824" w:rsidP="003B482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right="0"/>
        <w:jc w:val="both"/>
        <w:rPr>
          <w:rFonts w:cs="Times New Roman"/>
          <w:b w:val="0"/>
          <w:bCs w:val="0"/>
          <w:szCs w:val="24"/>
          <w:u w:color="000000"/>
          <w:bdr w:val="nil"/>
        </w:rPr>
      </w:pPr>
      <w:r w:rsidRPr="002B5F19">
        <w:rPr>
          <w:rFonts w:cs="Times New Roman"/>
          <w:szCs w:val="24"/>
          <w:u w:color="000000"/>
          <w:bdr w:val="nil"/>
        </w:rPr>
        <w:t xml:space="preserve">Oświadczamy, </w:t>
      </w:r>
      <w:r w:rsidRPr="00EC7A95">
        <w:rPr>
          <w:rFonts w:cs="Times New Roman"/>
          <w:b w:val="0"/>
          <w:bCs w:val="0"/>
          <w:szCs w:val="24"/>
          <w:u w:color="000000"/>
          <w:bdr w:val="nil"/>
        </w:rPr>
        <w:t>iż oferujemy termin płatności w wymiarze wskazanym w tabeli:</w:t>
      </w:r>
    </w:p>
    <w:p w:rsidR="003B4824" w:rsidRPr="00EC7A95" w:rsidRDefault="003B4824" w:rsidP="003B482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left="357" w:right="0"/>
        <w:jc w:val="both"/>
        <w:rPr>
          <w:rFonts w:cs="Times New Roman"/>
          <w:b w:val="0"/>
          <w:bCs w:val="0"/>
          <w:sz w:val="22"/>
          <w:u w:color="000000"/>
          <w:bdr w:val="nil"/>
        </w:rPr>
      </w:pPr>
    </w:p>
    <w:tbl>
      <w:tblPr>
        <w:tblStyle w:val="TableNormal"/>
        <w:tblW w:w="8460" w:type="dxa"/>
        <w:tblInd w:w="8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08"/>
        <w:gridCol w:w="4252"/>
      </w:tblGrid>
      <w:tr w:rsidR="003B4824" w:rsidRPr="00EC7A95" w:rsidTr="005A268D">
        <w:trPr>
          <w:trHeight w:val="491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4824" w:rsidRPr="00EC7A95" w:rsidRDefault="003B4824" w:rsidP="005A268D">
            <w:pPr>
              <w:tabs>
                <w:tab w:val="clear" w:pos="360"/>
              </w:tabs>
              <w:ind w:right="0"/>
              <w:jc w:val="center"/>
              <w:rPr>
                <w:rFonts w:cs="Times New Roman"/>
                <w:b w:val="0"/>
                <w:bCs w:val="0"/>
                <w:sz w:val="40"/>
                <w:szCs w:val="40"/>
                <w:u w:color="000000"/>
              </w:rPr>
            </w:pPr>
            <w:r w:rsidRPr="00EC7A95">
              <w:rPr>
                <w:rFonts w:cs="Times New Roman"/>
                <w:b w:val="0"/>
                <w:bCs w:val="0"/>
                <w:sz w:val="32"/>
                <w:szCs w:val="32"/>
                <w:u w:color="000000"/>
              </w:rPr>
              <w:t>Liczba dni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4824" w:rsidRPr="00EC7A95" w:rsidRDefault="003B4824" w:rsidP="005A268D">
            <w:pPr>
              <w:tabs>
                <w:tab w:val="clear" w:pos="360"/>
              </w:tabs>
              <w:ind w:right="0"/>
              <w:jc w:val="center"/>
              <w:rPr>
                <w:rFonts w:cs="Times New Roman"/>
                <w:b w:val="0"/>
                <w:bCs w:val="0"/>
                <w:sz w:val="22"/>
                <w:u w:color="000000"/>
              </w:rPr>
            </w:pPr>
            <w:r w:rsidRPr="00EC7A95">
              <w:rPr>
                <w:rFonts w:cs="Times New Roman"/>
                <w:b w:val="0"/>
                <w:bCs w:val="0"/>
                <w:sz w:val="22"/>
                <w:u w:color="000000"/>
              </w:rPr>
              <w:t>Należy zaznaczyć właściwy wariant</w:t>
            </w:r>
          </w:p>
          <w:p w:rsidR="003B4824" w:rsidRPr="00EC7A95" w:rsidRDefault="003B4824" w:rsidP="005A268D">
            <w:pPr>
              <w:tabs>
                <w:tab w:val="clear" w:pos="360"/>
              </w:tabs>
              <w:ind w:right="0"/>
              <w:jc w:val="center"/>
              <w:rPr>
                <w:rFonts w:cs="Times New Roman"/>
                <w:b w:val="0"/>
                <w:bCs w:val="0"/>
                <w:sz w:val="40"/>
                <w:szCs w:val="40"/>
                <w:u w:color="000000"/>
              </w:rPr>
            </w:pPr>
            <w:r w:rsidRPr="00EC7A95">
              <w:rPr>
                <w:rFonts w:cs="Times New Roman"/>
                <w:b w:val="0"/>
                <w:bCs w:val="0"/>
                <w:sz w:val="22"/>
                <w:u w:color="000000"/>
              </w:rPr>
              <w:t>(Wykonawca wpisuje symbol „X”)</w:t>
            </w:r>
          </w:p>
        </w:tc>
      </w:tr>
      <w:tr w:rsidR="003B4824" w:rsidRPr="00EC7A95" w:rsidTr="005A268D">
        <w:trPr>
          <w:trHeight w:val="152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4824" w:rsidRPr="00EC7A95" w:rsidRDefault="003B4824" w:rsidP="005A268D">
            <w:pPr>
              <w:tabs>
                <w:tab w:val="clear" w:pos="360"/>
              </w:tabs>
              <w:ind w:right="0"/>
              <w:jc w:val="center"/>
              <w:rPr>
                <w:rFonts w:cs="Times New Roman"/>
                <w:b w:val="0"/>
                <w:bCs w:val="0"/>
                <w:sz w:val="40"/>
                <w:szCs w:val="40"/>
                <w:u w:color="000000"/>
              </w:rPr>
            </w:pPr>
            <w:r w:rsidRPr="00EC7A95">
              <w:rPr>
                <w:rFonts w:cs="Times New Roman"/>
                <w:b w:val="0"/>
                <w:bCs w:val="0"/>
                <w:sz w:val="32"/>
                <w:szCs w:val="32"/>
                <w:u w:color="000000"/>
              </w:rPr>
              <w:t>A.  7 dni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4824" w:rsidRPr="00EC7A95" w:rsidRDefault="003B4824" w:rsidP="005A268D">
            <w:pPr>
              <w:tabs>
                <w:tab w:val="clear" w:pos="360"/>
              </w:tabs>
              <w:ind w:right="0"/>
              <w:rPr>
                <w:rFonts w:cs="Arial Unicode MS"/>
                <w:b w:val="0"/>
                <w:bCs w:val="0"/>
                <w:szCs w:val="24"/>
                <w:u w:color="000000"/>
              </w:rPr>
            </w:pPr>
          </w:p>
        </w:tc>
      </w:tr>
      <w:tr w:rsidR="003B4824" w:rsidRPr="00EC7A95" w:rsidTr="005A268D">
        <w:trPr>
          <w:trHeight w:val="315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4824" w:rsidRPr="00EC7A95" w:rsidRDefault="003B4824" w:rsidP="005A268D">
            <w:pPr>
              <w:tabs>
                <w:tab w:val="clear" w:pos="360"/>
              </w:tabs>
              <w:ind w:right="0"/>
              <w:jc w:val="center"/>
              <w:rPr>
                <w:rFonts w:cs="Times New Roman"/>
                <w:b w:val="0"/>
                <w:bCs w:val="0"/>
                <w:sz w:val="40"/>
                <w:szCs w:val="40"/>
                <w:u w:color="000000"/>
              </w:rPr>
            </w:pPr>
            <w:r w:rsidRPr="00EC7A95">
              <w:rPr>
                <w:rFonts w:cs="Times New Roman"/>
                <w:b w:val="0"/>
                <w:bCs w:val="0"/>
                <w:sz w:val="32"/>
                <w:szCs w:val="32"/>
                <w:u w:color="000000"/>
              </w:rPr>
              <w:t>B. 8 dni do 14 dni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4824" w:rsidRPr="00EC7A95" w:rsidRDefault="003B4824" w:rsidP="005A268D">
            <w:pPr>
              <w:tabs>
                <w:tab w:val="clear" w:pos="360"/>
              </w:tabs>
              <w:ind w:right="0"/>
              <w:rPr>
                <w:rFonts w:cs="Arial Unicode MS"/>
                <w:b w:val="0"/>
                <w:bCs w:val="0"/>
                <w:szCs w:val="24"/>
                <w:u w:color="000000"/>
              </w:rPr>
            </w:pPr>
          </w:p>
        </w:tc>
      </w:tr>
      <w:tr w:rsidR="003B4824" w:rsidRPr="00EC7A95" w:rsidTr="005A268D">
        <w:trPr>
          <w:trHeight w:val="209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4824" w:rsidRPr="00EC7A95" w:rsidRDefault="003B4824" w:rsidP="005A268D">
            <w:pPr>
              <w:tabs>
                <w:tab w:val="clear" w:pos="360"/>
              </w:tabs>
              <w:ind w:right="0"/>
              <w:jc w:val="center"/>
              <w:rPr>
                <w:rFonts w:cs="Times New Roman"/>
                <w:b w:val="0"/>
                <w:bCs w:val="0"/>
                <w:sz w:val="40"/>
                <w:szCs w:val="40"/>
                <w:u w:color="000000"/>
              </w:rPr>
            </w:pPr>
            <w:r w:rsidRPr="00EC7A95">
              <w:rPr>
                <w:rFonts w:cs="Times New Roman"/>
                <w:b w:val="0"/>
                <w:bCs w:val="0"/>
                <w:sz w:val="32"/>
                <w:szCs w:val="32"/>
                <w:u w:color="000000"/>
              </w:rPr>
              <w:t>C. 15 dni do 21 dni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4824" w:rsidRPr="00EC7A95" w:rsidRDefault="003B4824" w:rsidP="005A268D">
            <w:pPr>
              <w:tabs>
                <w:tab w:val="clear" w:pos="360"/>
              </w:tabs>
              <w:ind w:right="0"/>
              <w:rPr>
                <w:rFonts w:cs="Arial Unicode MS"/>
                <w:b w:val="0"/>
                <w:bCs w:val="0"/>
                <w:szCs w:val="24"/>
                <w:u w:color="000000"/>
              </w:rPr>
            </w:pPr>
          </w:p>
        </w:tc>
      </w:tr>
      <w:tr w:rsidR="003B4824" w:rsidRPr="00EC7A95" w:rsidTr="005A268D">
        <w:trPr>
          <w:trHeight w:val="232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4824" w:rsidRPr="00EC7A95" w:rsidRDefault="003B4824" w:rsidP="005A268D">
            <w:pPr>
              <w:tabs>
                <w:tab w:val="clear" w:pos="360"/>
              </w:tabs>
              <w:ind w:right="0"/>
              <w:jc w:val="center"/>
              <w:rPr>
                <w:rFonts w:cs="Times New Roman"/>
                <w:b w:val="0"/>
                <w:bCs w:val="0"/>
                <w:sz w:val="40"/>
                <w:szCs w:val="40"/>
                <w:u w:color="000000"/>
              </w:rPr>
            </w:pPr>
            <w:r w:rsidRPr="00EC7A95">
              <w:rPr>
                <w:rFonts w:cs="Times New Roman"/>
                <w:b w:val="0"/>
                <w:bCs w:val="0"/>
                <w:sz w:val="32"/>
                <w:szCs w:val="32"/>
                <w:u w:color="000000"/>
              </w:rPr>
              <w:t>D. 22 dni do 30 dni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4824" w:rsidRPr="00EC7A95" w:rsidRDefault="003B4824" w:rsidP="005A268D">
            <w:pPr>
              <w:tabs>
                <w:tab w:val="clear" w:pos="360"/>
              </w:tabs>
              <w:ind w:right="0"/>
              <w:rPr>
                <w:rFonts w:cs="Arial Unicode MS"/>
                <w:b w:val="0"/>
                <w:bCs w:val="0"/>
                <w:szCs w:val="24"/>
                <w:u w:color="000000"/>
              </w:rPr>
            </w:pPr>
          </w:p>
        </w:tc>
      </w:tr>
    </w:tbl>
    <w:p w:rsidR="003B4824" w:rsidRPr="006F77CD" w:rsidRDefault="003B4824" w:rsidP="003B4824">
      <w:pPr>
        <w:numPr>
          <w:ilvl w:val="0"/>
          <w:numId w:val="1"/>
        </w:numPr>
        <w:tabs>
          <w:tab w:val="clear" w:pos="360"/>
          <w:tab w:val="left" w:pos="284"/>
          <w:tab w:val="num" w:pos="426"/>
          <w:tab w:val="left" w:pos="5400"/>
        </w:tabs>
        <w:spacing w:before="240" w:after="240"/>
        <w:ind w:left="360" w:right="0"/>
        <w:rPr>
          <w:rFonts w:cs="Times New Roman"/>
          <w:bCs w:val="0"/>
          <w:color w:val="auto"/>
          <w:sz w:val="32"/>
          <w:szCs w:val="32"/>
        </w:rPr>
      </w:pPr>
      <w:r w:rsidRPr="006F77CD">
        <w:rPr>
          <w:rFonts w:cs="Times New Roman"/>
          <w:bCs w:val="0"/>
          <w:color w:val="auto"/>
          <w:szCs w:val="24"/>
        </w:rPr>
        <w:t>NUMER RACHUNKU BANKOWEGO WYKONAWCY</w:t>
      </w:r>
    </w:p>
    <w:p w:rsidR="003B4824" w:rsidRPr="006F77CD" w:rsidRDefault="003B4824" w:rsidP="003B4824">
      <w:pPr>
        <w:tabs>
          <w:tab w:val="clear" w:pos="360"/>
          <w:tab w:val="left" w:pos="5400"/>
        </w:tabs>
        <w:spacing w:line="276" w:lineRule="auto"/>
        <w:ind w:right="0"/>
        <w:rPr>
          <w:rFonts w:cs="Times New Roman"/>
          <w:bCs w:val="0"/>
          <w:color w:val="auto"/>
          <w:sz w:val="32"/>
          <w:szCs w:val="32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Numer rachunku bankowego Wykonawcy, na który Zamawiający dokonywać będzie ewentualnych płatności ………………………………………………………………………</w:t>
      </w:r>
    </w:p>
    <w:p w:rsidR="003B4824" w:rsidRPr="006F77CD" w:rsidRDefault="003B4824" w:rsidP="003B4824">
      <w:pPr>
        <w:numPr>
          <w:ilvl w:val="0"/>
          <w:numId w:val="1"/>
        </w:numPr>
        <w:tabs>
          <w:tab w:val="clear" w:pos="360"/>
          <w:tab w:val="left" w:pos="284"/>
          <w:tab w:val="left" w:pos="5400"/>
        </w:tabs>
        <w:spacing w:before="240" w:after="240"/>
        <w:ind w:left="357" w:right="0" w:hanging="357"/>
        <w:rPr>
          <w:rFonts w:cs="Times New Roman"/>
          <w:bCs w:val="0"/>
          <w:color w:val="auto"/>
          <w:sz w:val="32"/>
          <w:szCs w:val="32"/>
        </w:rPr>
      </w:pPr>
      <w:r w:rsidRPr="006F77CD">
        <w:rPr>
          <w:rFonts w:cs="Times New Roman"/>
          <w:bCs w:val="0"/>
          <w:color w:val="auto"/>
          <w:szCs w:val="24"/>
        </w:rPr>
        <w:t>DANE OSOBY UPOWAŻNIONEJ DO KONTAKTU Z ZAMAWIAJĄCYM</w:t>
      </w:r>
    </w:p>
    <w:p w:rsidR="003B4824" w:rsidRPr="006F77CD" w:rsidRDefault="003B4824" w:rsidP="003B4824">
      <w:pPr>
        <w:tabs>
          <w:tab w:val="clear" w:pos="360"/>
          <w:tab w:val="left" w:pos="284"/>
          <w:tab w:val="left" w:pos="1985"/>
          <w:tab w:val="right" w:leader="dot" w:pos="9072"/>
        </w:tabs>
        <w:spacing w:line="276" w:lineRule="auto"/>
        <w:ind w:left="357" w:right="0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 xml:space="preserve">imię i nazwisko: </w:t>
      </w:r>
      <w:r w:rsidRPr="006F77CD">
        <w:rPr>
          <w:rFonts w:cs="Times New Roman"/>
          <w:b w:val="0"/>
          <w:bCs w:val="0"/>
          <w:color w:val="auto"/>
          <w:szCs w:val="24"/>
        </w:rPr>
        <w:tab/>
      </w:r>
    </w:p>
    <w:p w:rsidR="003B4824" w:rsidRPr="006F77CD" w:rsidRDefault="003B4824" w:rsidP="003B4824">
      <w:pPr>
        <w:tabs>
          <w:tab w:val="clear" w:pos="360"/>
          <w:tab w:val="left" w:pos="284"/>
          <w:tab w:val="left" w:pos="1985"/>
          <w:tab w:val="right" w:leader="dot" w:pos="9072"/>
        </w:tabs>
        <w:spacing w:line="276" w:lineRule="auto"/>
        <w:ind w:left="357" w:right="0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 xml:space="preserve">stanowisko służbowe: </w:t>
      </w:r>
      <w:r w:rsidRPr="006F77CD">
        <w:rPr>
          <w:rFonts w:cs="Times New Roman"/>
          <w:b w:val="0"/>
          <w:bCs w:val="0"/>
          <w:color w:val="auto"/>
          <w:szCs w:val="24"/>
        </w:rPr>
        <w:tab/>
      </w:r>
    </w:p>
    <w:p w:rsidR="003B4824" w:rsidRPr="006F77CD" w:rsidRDefault="003B4824" w:rsidP="003B4824">
      <w:pPr>
        <w:tabs>
          <w:tab w:val="clear" w:pos="360"/>
          <w:tab w:val="left" w:pos="1985"/>
          <w:tab w:val="right" w:leader="dot" w:pos="9072"/>
        </w:tabs>
        <w:spacing w:line="276" w:lineRule="auto"/>
        <w:ind w:left="357" w:right="0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numer telefonu:</w:t>
      </w:r>
      <w:r w:rsidRPr="006F77CD">
        <w:rPr>
          <w:rFonts w:cs="Times New Roman"/>
          <w:b w:val="0"/>
          <w:bCs w:val="0"/>
          <w:color w:val="auto"/>
          <w:szCs w:val="24"/>
        </w:rPr>
        <w:tab/>
      </w:r>
      <w:r w:rsidRPr="006F77CD">
        <w:rPr>
          <w:rFonts w:cs="Times New Roman"/>
          <w:b w:val="0"/>
          <w:bCs w:val="0"/>
          <w:color w:val="auto"/>
          <w:szCs w:val="24"/>
        </w:rPr>
        <w:tab/>
      </w:r>
    </w:p>
    <w:p w:rsidR="003B4824" w:rsidRPr="006F77CD" w:rsidRDefault="003B4824" w:rsidP="003B4824">
      <w:pPr>
        <w:tabs>
          <w:tab w:val="clear" w:pos="360"/>
          <w:tab w:val="left" w:pos="1701"/>
          <w:tab w:val="right" w:leader="dot" w:pos="9072"/>
        </w:tabs>
        <w:spacing w:line="276" w:lineRule="auto"/>
        <w:ind w:left="357" w:right="0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 xml:space="preserve">numer faksu: </w:t>
      </w:r>
      <w:r w:rsidRPr="006F77CD">
        <w:rPr>
          <w:rFonts w:cs="Times New Roman"/>
          <w:b w:val="0"/>
          <w:bCs w:val="0"/>
          <w:color w:val="auto"/>
          <w:szCs w:val="24"/>
        </w:rPr>
        <w:tab/>
      </w:r>
      <w:r w:rsidRPr="006F77CD">
        <w:rPr>
          <w:rFonts w:cs="Times New Roman"/>
          <w:b w:val="0"/>
          <w:bCs w:val="0"/>
          <w:color w:val="auto"/>
          <w:szCs w:val="24"/>
        </w:rPr>
        <w:tab/>
      </w:r>
    </w:p>
    <w:p w:rsidR="003B4824" w:rsidRPr="006F77CD" w:rsidRDefault="003B4824" w:rsidP="003B4824">
      <w:pPr>
        <w:tabs>
          <w:tab w:val="clear" w:pos="360"/>
          <w:tab w:val="left" w:pos="1701"/>
          <w:tab w:val="right" w:leader="dot" w:pos="9072"/>
        </w:tabs>
        <w:spacing w:after="240" w:line="276" w:lineRule="auto"/>
        <w:ind w:left="357" w:right="0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 xml:space="preserve">dni i godziny pracy: </w:t>
      </w:r>
      <w:r w:rsidRPr="006F77CD">
        <w:rPr>
          <w:rFonts w:cs="Times New Roman"/>
          <w:b w:val="0"/>
          <w:bCs w:val="0"/>
          <w:color w:val="auto"/>
          <w:szCs w:val="24"/>
        </w:rPr>
        <w:tab/>
      </w:r>
    </w:p>
    <w:p w:rsidR="003B4824" w:rsidRPr="006F77CD" w:rsidRDefault="003B4824" w:rsidP="003B4824">
      <w:pPr>
        <w:tabs>
          <w:tab w:val="clear" w:pos="360"/>
          <w:tab w:val="left" w:pos="5400"/>
        </w:tabs>
        <w:spacing w:after="240"/>
        <w:ind w:right="0"/>
        <w:jc w:val="both"/>
        <w:rPr>
          <w:rFonts w:cs="Times New Roman"/>
          <w:bCs w:val="0"/>
          <w:color w:val="auto"/>
          <w:szCs w:val="24"/>
        </w:rPr>
      </w:pPr>
      <w:r w:rsidRPr="006F77CD">
        <w:rPr>
          <w:rFonts w:cs="Times New Roman"/>
          <w:bCs w:val="0"/>
          <w:color w:val="auto"/>
          <w:szCs w:val="24"/>
        </w:rPr>
        <w:t>V. WADIUM</w:t>
      </w:r>
    </w:p>
    <w:p w:rsidR="003B4824" w:rsidRPr="006F77CD" w:rsidRDefault="003B4824" w:rsidP="003B4824">
      <w:pPr>
        <w:tabs>
          <w:tab w:val="clear" w:pos="360"/>
          <w:tab w:val="left" w:pos="5400"/>
        </w:tabs>
        <w:spacing w:line="276" w:lineRule="auto"/>
        <w:ind w:right="0"/>
        <w:jc w:val="both"/>
        <w:rPr>
          <w:rFonts w:cs="Times New Roman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Wadium w kwocie …………… zostało wniesione w formie …………………………………</w:t>
      </w:r>
    </w:p>
    <w:p w:rsidR="003B4824" w:rsidRPr="006F77CD" w:rsidRDefault="003B4824" w:rsidP="003B4824">
      <w:pPr>
        <w:tabs>
          <w:tab w:val="clear" w:pos="360"/>
          <w:tab w:val="left" w:pos="5400"/>
        </w:tabs>
        <w:spacing w:after="240"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w dniu ……………………………………</w:t>
      </w:r>
    </w:p>
    <w:p w:rsidR="003B4824" w:rsidRPr="006F77CD" w:rsidRDefault="003B4824" w:rsidP="003B4824">
      <w:pPr>
        <w:tabs>
          <w:tab w:val="clear" w:pos="360"/>
          <w:tab w:val="left" w:pos="5400"/>
        </w:tabs>
        <w:spacing w:after="240" w:line="276" w:lineRule="auto"/>
        <w:ind w:right="0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Numer rachunku bankowego Wykonawcy, na który Zamawiający dokona zwrotu wadium:</w:t>
      </w:r>
      <w:r w:rsidRPr="006F77CD">
        <w:rPr>
          <w:rFonts w:cs="Times New Roman"/>
          <w:b w:val="0"/>
          <w:bCs w:val="0"/>
          <w:color w:val="auto"/>
          <w:szCs w:val="24"/>
        </w:rPr>
        <w:br/>
        <w:t>…………………………………………………………………………………………………</w:t>
      </w:r>
    </w:p>
    <w:p w:rsidR="003B4824" w:rsidRPr="006F77CD" w:rsidRDefault="003B4824" w:rsidP="003B4824">
      <w:pPr>
        <w:numPr>
          <w:ilvl w:val="0"/>
          <w:numId w:val="2"/>
        </w:numPr>
        <w:tabs>
          <w:tab w:val="clear" w:pos="360"/>
          <w:tab w:val="num" w:pos="426"/>
          <w:tab w:val="left" w:pos="5400"/>
        </w:tabs>
        <w:spacing w:after="240" w:line="276" w:lineRule="auto"/>
        <w:ind w:left="709" w:right="0" w:hanging="709"/>
        <w:contextualSpacing/>
        <w:rPr>
          <w:rFonts w:cs="Times New Roman"/>
          <w:bCs w:val="0"/>
          <w:color w:val="auto"/>
          <w:szCs w:val="24"/>
        </w:rPr>
      </w:pPr>
      <w:r w:rsidRPr="006F77CD">
        <w:rPr>
          <w:rFonts w:cs="Times New Roman"/>
          <w:bCs w:val="0"/>
          <w:color w:val="auto"/>
          <w:szCs w:val="24"/>
        </w:rPr>
        <w:t>OŚWIADCZENIE</w:t>
      </w:r>
    </w:p>
    <w:p w:rsidR="003B4824" w:rsidRPr="006F77CD" w:rsidRDefault="003B4824" w:rsidP="003B4824">
      <w:pPr>
        <w:numPr>
          <w:ilvl w:val="0"/>
          <w:numId w:val="4"/>
        </w:num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Wskazuje/my że aktualny dokument potwierdzający umocowanie do reprezentacji Wykonawcy Zamawiający może pobrać za pomocą bezpłatnych baz dostępnych pod adresem: </w:t>
      </w:r>
    </w:p>
    <w:bookmarkStart w:id="0" w:name="__Fieldmark__0_3492331543"/>
    <w:p w:rsidR="003B4824" w:rsidRPr="006F77CD" w:rsidRDefault="003B4824" w:rsidP="003B4824">
      <w:p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0"/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</w:t>
      </w:r>
      <w:hyperlink r:id="rId7" w:history="1">
        <w:r w:rsidRPr="006F77CD">
          <w:rPr>
            <w:rFonts w:ascii="Calibri" w:hAnsi="Calibri" w:cs="Calibri"/>
            <w:b w:val="0"/>
            <w:bCs w:val="0"/>
            <w:color w:val="000080"/>
            <w:szCs w:val="24"/>
            <w:u w:val="single"/>
          </w:rPr>
          <w:t>https://prod.ceidg.gov.pl/CEIDG/CEIDG.Public.UI/Search.aspx</w:t>
        </w:r>
      </w:hyperlink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(CEIDG)</w:t>
      </w:r>
    </w:p>
    <w:bookmarkStart w:id="1" w:name="__Fieldmark__1_3492331543"/>
    <w:p w:rsidR="003B4824" w:rsidRPr="006F77CD" w:rsidRDefault="003B4824" w:rsidP="003B4824">
      <w:p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1"/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</w:t>
      </w:r>
      <w:hyperlink r:id="rId8" w:history="1">
        <w:r w:rsidRPr="006F77CD">
          <w:rPr>
            <w:rFonts w:ascii="Calibri" w:hAnsi="Calibri" w:cs="Calibri"/>
            <w:b w:val="0"/>
            <w:bCs w:val="0"/>
            <w:color w:val="000080"/>
            <w:szCs w:val="24"/>
            <w:u w:val="single"/>
          </w:rPr>
          <w:t>https://ekrs.ms.gov.pl/web/wyszukiwarka-krs/strona-glowna/</w:t>
        </w:r>
      </w:hyperlink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(KRS)</w:t>
      </w:r>
    </w:p>
    <w:bookmarkStart w:id="2" w:name="__Fieldmark__2_3492331543"/>
    <w:p w:rsidR="003B4824" w:rsidRPr="006F77CD" w:rsidRDefault="003B4824" w:rsidP="003B4824">
      <w:p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2"/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inny właściwy rejestr…………………………..**…………………………………..**</w:t>
      </w:r>
    </w:p>
    <w:p w:rsidR="003B4824" w:rsidRPr="006F77CD" w:rsidRDefault="003B4824" w:rsidP="003B4824">
      <w:pPr>
        <w:tabs>
          <w:tab w:val="clear" w:pos="360"/>
        </w:tabs>
        <w:suppressAutoHyphens/>
        <w:ind w:right="0"/>
        <w:jc w:val="center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eastAsia="Calibri" w:hAnsi="Calibri" w:cs="Calibri"/>
          <w:b w:val="0"/>
          <w:bCs w:val="0"/>
          <w:szCs w:val="24"/>
        </w:rPr>
        <w:t>………………………..……………………….</w:t>
      </w:r>
      <w:r w:rsidRPr="006F77CD">
        <w:rPr>
          <w:rFonts w:ascii="Calibri" w:hAnsi="Calibri" w:cs="Calibri"/>
          <w:b w:val="0"/>
          <w:bCs w:val="0"/>
          <w:color w:val="auto"/>
          <w:szCs w:val="24"/>
        </w:rPr>
        <w:t>(wpisać nazwę bazy, wpisać adres internetowy bazy)</w:t>
      </w:r>
    </w:p>
    <w:bookmarkStart w:id="3" w:name="__Fieldmark__3_3492331543"/>
    <w:p w:rsidR="003B4824" w:rsidRPr="006F77CD" w:rsidRDefault="003B4824" w:rsidP="003B4824">
      <w:p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3"/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brak możliwości pobrania online</w:t>
      </w:r>
    </w:p>
    <w:p w:rsidR="003B4824" w:rsidRPr="006F77CD" w:rsidRDefault="003B4824" w:rsidP="003B4824">
      <w:p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na podstawie art. 128 Pzp ) </w:t>
      </w:r>
    </w:p>
    <w:bookmarkStart w:id="4" w:name="__Fieldmark__4_3492331543"/>
    <w:p w:rsidR="003B4824" w:rsidRPr="006F77CD" w:rsidRDefault="003B4824" w:rsidP="003B4824">
      <w:pPr>
        <w:numPr>
          <w:ilvl w:val="0"/>
          <w:numId w:val="4"/>
        </w:numPr>
        <w:tabs>
          <w:tab w:val="clear" w:pos="360"/>
        </w:tabs>
        <w:suppressAutoHyphens/>
        <w:spacing w:line="280" w:lineRule="atLeast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4"/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Oświadczam/y, że spełniam/amy warunki udziału w postępowaniu określone przez Zamawiającego w rozdziale VI SWZ. </w:t>
      </w:r>
    </w:p>
    <w:bookmarkStart w:id="5" w:name="__Fieldmark__5_3492331543"/>
    <w:p w:rsidR="003B4824" w:rsidRPr="006F77CD" w:rsidRDefault="003B4824" w:rsidP="003B4824">
      <w:pPr>
        <w:numPr>
          <w:ilvl w:val="0"/>
          <w:numId w:val="4"/>
        </w:num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5"/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Oświadczam/y, że nie podlegam/y wykluczeniu z postępowania na podstawie </w:t>
      </w:r>
      <w:r w:rsidRPr="006F77CD">
        <w:rPr>
          <w:rFonts w:ascii="Calibri" w:hAnsi="Calibri" w:cs="Calibri"/>
          <w:color w:val="auto"/>
          <w:szCs w:val="24"/>
        </w:rPr>
        <w:t>art. 108 ust 1 Pzp.</w:t>
      </w:r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i </w:t>
      </w:r>
      <w:r w:rsidRPr="006F77CD">
        <w:rPr>
          <w:rFonts w:ascii="Calibri" w:hAnsi="Calibri" w:cs="Calibri"/>
          <w:color w:val="auto"/>
          <w:szCs w:val="24"/>
        </w:rPr>
        <w:t>art. 109 ust. 1 pkt. 5-10 Pzp</w:t>
      </w:r>
      <w:r w:rsidRPr="006F77CD">
        <w:rPr>
          <w:rFonts w:ascii="Calibri" w:hAnsi="Calibri" w:cs="Calibri"/>
          <w:bCs w:val="0"/>
          <w:color w:val="auto"/>
          <w:szCs w:val="24"/>
        </w:rPr>
        <w:t xml:space="preserve">  </w:t>
      </w:r>
      <w:r w:rsidRPr="006F77CD">
        <w:rPr>
          <w:rFonts w:ascii="Calibri" w:hAnsi="Calibri" w:cs="Calibri"/>
          <w:b w:val="0"/>
          <w:bCs w:val="0"/>
          <w:i/>
          <w:color w:val="auto"/>
          <w:szCs w:val="24"/>
        </w:rPr>
        <w:t>(W przypadku składania oferty wspólnej przez kilku wykonawców, oświadczenie składa każdy z wykonawców ubiegających się wspólnie o udzielenie zamówienia lub upoważniony przez nich Wykonawca</w:t>
      </w:r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) </w:t>
      </w:r>
    </w:p>
    <w:p w:rsidR="003B4824" w:rsidRPr="006F77CD" w:rsidRDefault="003B4824" w:rsidP="003B4824">
      <w:p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i/>
          <w:color w:val="auto"/>
          <w:szCs w:val="24"/>
          <w:lang w:eastAsia="zh-CN"/>
        </w:rPr>
        <w:t>*(Wypełnić poniższe tylko w przypadku gdy dotyczy)</w:t>
      </w:r>
    </w:p>
    <w:p w:rsidR="003B4824" w:rsidRPr="006F77CD" w:rsidRDefault="003B4824" w:rsidP="003B4824">
      <w:p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>*Oświadczam/y, że zachodzą w stosunku do mnie podstawy wykluczenia z postępowania na podstawie art. …….  Pzp (</w:t>
      </w:r>
      <w:r w:rsidRPr="006F77CD">
        <w:rPr>
          <w:rFonts w:ascii="Calibri" w:hAnsi="Calibri" w:cs="Calibri"/>
          <w:b w:val="0"/>
          <w:bCs w:val="0"/>
          <w:i/>
          <w:color w:val="auto"/>
          <w:szCs w:val="24"/>
        </w:rPr>
        <w:t>podać mającą zastosowanie podstawę wykluczenia spośród wymienionych w</w:t>
      </w:r>
      <w:r w:rsidRPr="006F77CD">
        <w:rPr>
          <w:rFonts w:ascii="Calibri" w:hAnsi="Calibri" w:cs="Calibri"/>
          <w:bCs w:val="0"/>
          <w:i/>
          <w:color w:val="auto"/>
          <w:szCs w:val="24"/>
        </w:rPr>
        <w:t xml:space="preserve"> art. 108 ust 1  pkt. 1,2,5 lub </w:t>
      </w:r>
      <w:r w:rsidRPr="006F77CD">
        <w:rPr>
          <w:rFonts w:ascii="Calibri" w:hAnsi="Calibri" w:cs="Calibri"/>
          <w:i/>
          <w:iCs/>
          <w:color w:val="auto"/>
          <w:szCs w:val="24"/>
        </w:rPr>
        <w:t>art. 109 ust. 1 pkt 5 i 7‒10</w:t>
      </w:r>
      <w:r w:rsidRPr="006F77CD">
        <w:rPr>
          <w:rFonts w:ascii="Calibri" w:hAnsi="Calibri" w:cs="Calibri"/>
          <w:bCs w:val="0"/>
          <w:i/>
          <w:color w:val="auto"/>
          <w:szCs w:val="24"/>
        </w:rPr>
        <w:t xml:space="preserve"> ustawy Pzp</w:t>
      </w:r>
      <w:r w:rsidRPr="006F77CD">
        <w:rPr>
          <w:rFonts w:ascii="Calibri" w:hAnsi="Calibri" w:cs="Calibri"/>
          <w:b w:val="0"/>
          <w:bCs w:val="0"/>
          <w:i/>
          <w:color w:val="auto"/>
          <w:szCs w:val="24"/>
        </w:rPr>
        <w:t>)</w:t>
      </w:r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. Jednocześnie oświadczam/y, że w związku z ww. okolicznością, na podstawie art. 110 ust. 2 Pzp podjąłem następujące środki naprawcze ( </w:t>
      </w:r>
      <w:r w:rsidRPr="006F77CD">
        <w:rPr>
          <w:rFonts w:ascii="Calibri" w:hAnsi="Calibri" w:cs="Calibri"/>
          <w:b w:val="0"/>
          <w:bCs w:val="0"/>
          <w:i/>
          <w:color w:val="auto"/>
          <w:szCs w:val="24"/>
          <w:lang w:eastAsia="zh-CN"/>
        </w:rPr>
        <w:t>Brak wpisania będzie oznaczał, iż Wykonawca nie korzystał ze środków naprawczych i nie podlega wykluczeniu)</w:t>
      </w:r>
      <w:r w:rsidRPr="006F77CD">
        <w:rPr>
          <w:rFonts w:ascii="Calibri" w:hAnsi="Calibri" w:cs="Calibri"/>
          <w:b w:val="0"/>
          <w:bCs w:val="0"/>
          <w:i/>
          <w:color w:val="auto"/>
          <w:szCs w:val="24"/>
        </w:rPr>
        <w:t xml:space="preserve"> </w:t>
      </w:r>
    </w:p>
    <w:p w:rsidR="003B4824" w:rsidRPr="006F77CD" w:rsidRDefault="003B4824" w:rsidP="003B4824">
      <w:p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>………………..……………………………………………………………………………………………………………………..</w:t>
      </w:r>
    </w:p>
    <w:p w:rsidR="003B4824" w:rsidRPr="006F77CD" w:rsidRDefault="003B4824" w:rsidP="003B4824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i/>
          <w:color w:val="auto"/>
          <w:szCs w:val="24"/>
        </w:rPr>
        <w:t>Informacje można złożyć na osobnym podpisanym dokumencie.</w:t>
      </w:r>
    </w:p>
    <w:p w:rsidR="003B4824" w:rsidRPr="006F77CD" w:rsidRDefault="003B4824" w:rsidP="003B4824">
      <w:pPr>
        <w:numPr>
          <w:ilvl w:val="0"/>
          <w:numId w:val="4"/>
        </w:numPr>
        <w:tabs>
          <w:tab w:val="clear" w:pos="360"/>
        </w:tabs>
        <w:suppressAutoHyphens/>
        <w:spacing w:line="280" w:lineRule="atLeast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>Oświadczam/y, że</w:t>
      </w:r>
      <w:r w:rsidRPr="006F77CD">
        <w:rPr>
          <w:rFonts w:ascii="Calibri" w:hAnsi="Calibri" w:cs="Calibri"/>
          <w:b w:val="0"/>
          <w:bCs w:val="0"/>
          <w:color w:val="auto"/>
          <w:szCs w:val="24"/>
          <w:shd w:val="clear" w:color="auto" w:fill="FFFFFF"/>
        </w:rPr>
        <w:t xml:space="preserve"> w celu wykazania spełniania warunków udziału w postępowaniu określonych przez Zamawiającego w rozdziale VI SWZ</w:t>
      </w:r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</w:t>
      </w:r>
    </w:p>
    <w:p w:rsidR="003B4824" w:rsidRPr="006F77CD" w:rsidRDefault="003B4824" w:rsidP="003B4824">
      <w:pPr>
        <w:tabs>
          <w:tab w:val="clear" w:pos="360"/>
        </w:tabs>
        <w:suppressAutoHyphens/>
        <w:spacing w:line="280" w:lineRule="atLeast"/>
        <w:ind w:left="360"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i/>
          <w:color w:val="auto"/>
          <w:szCs w:val="24"/>
        </w:rPr>
        <w:t>(Zaznaczyć właściwe. Brak zaznaczenia będzie oznaczał, ze wykonawca nie polega na zasobach innych podmiotów</w:t>
      </w:r>
      <w:r w:rsidRPr="006F77CD">
        <w:rPr>
          <w:rFonts w:ascii="Calibri" w:hAnsi="Calibri" w:cs="Calibri"/>
          <w:b w:val="0"/>
          <w:bCs w:val="0"/>
          <w:color w:val="auto"/>
          <w:szCs w:val="24"/>
        </w:rPr>
        <w:t>)</w:t>
      </w:r>
    </w:p>
    <w:bookmarkStart w:id="6" w:name="__Fieldmark__6_3492331543"/>
    <w:p w:rsidR="003B4824" w:rsidRPr="006F77CD" w:rsidRDefault="003B4824" w:rsidP="003B4824">
      <w:pPr>
        <w:tabs>
          <w:tab w:val="clear" w:pos="360"/>
        </w:tabs>
        <w:suppressAutoHyphens/>
        <w:spacing w:line="280" w:lineRule="atLeast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6"/>
      <w:r w:rsidRPr="006F77CD">
        <w:rPr>
          <w:rFonts w:ascii="Calibri" w:hAnsi="Calibri" w:cs="Calibri"/>
          <w:b w:val="0"/>
          <w:bCs w:val="0"/>
          <w:color w:val="auto"/>
          <w:szCs w:val="24"/>
          <w:shd w:val="clear" w:color="auto" w:fill="FFFFFF"/>
        </w:rPr>
        <w:t xml:space="preserve"> nie polegam/y na zdolnościach lub sytuacji podmiotów udostępniających zasoby </w:t>
      </w:r>
    </w:p>
    <w:bookmarkStart w:id="7" w:name="__Fieldmark__7_3492331543"/>
    <w:p w:rsidR="003B4824" w:rsidRPr="006F77CD" w:rsidRDefault="003B4824" w:rsidP="003B4824">
      <w:pPr>
        <w:tabs>
          <w:tab w:val="clear" w:pos="360"/>
        </w:tabs>
        <w:suppressAutoHyphens/>
        <w:spacing w:line="280" w:lineRule="atLeast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7"/>
      <w:r w:rsidRPr="006F77CD">
        <w:rPr>
          <w:rFonts w:ascii="Calibri" w:hAnsi="Calibri" w:cs="Calibri"/>
          <w:b w:val="0"/>
          <w:bCs w:val="0"/>
          <w:color w:val="auto"/>
          <w:szCs w:val="24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:rsidR="003B4824" w:rsidRPr="006F77CD" w:rsidRDefault="003B4824" w:rsidP="003B4824">
      <w:pPr>
        <w:numPr>
          <w:ilvl w:val="0"/>
          <w:numId w:val="3"/>
        </w:numPr>
        <w:tabs>
          <w:tab w:val="clear" w:pos="360"/>
        </w:tabs>
        <w:suppressAutoHyphens/>
        <w:spacing w:line="280" w:lineRule="atLeast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eastAsia="Calibri" w:hAnsi="Calibri" w:cs="Calibri"/>
          <w:b w:val="0"/>
          <w:bCs w:val="0"/>
          <w:color w:val="auto"/>
          <w:szCs w:val="24"/>
          <w:highlight w:val="white"/>
        </w:rPr>
        <w:t xml:space="preserve"> </w:t>
      </w:r>
      <w:r w:rsidRPr="006F77CD">
        <w:rPr>
          <w:rFonts w:ascii="Calibri" w:hAnsi="Calibri" w:cs="Calibri"/>
          <w:b w:val="0"/>
          <w:bCs w:val="0"/>
          <w:color w:val="auto"/>
          <w:szCs w:val="24"/>
          <w:highlight w:val="white"/>
        </w:rPr>
        <w:t>(wpisać nazwę podmiotu).…………………………………………………………………………………………, w następującym zakresie (określić odpowiedni zakres dla wskazanego podmiotu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3B4824" w:rsidRPr="006F77CD" w:rsidRDefault="003B4824" w:rsidP="003B4824">
      <w:pPr>
        <w:numPr>
          <w:ilvl w:val="0"/>
          <w:numId w:val="4"/>
        </w:num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>Jako wykonawcy ubiegający się wspólnie o udzielnie zamówienia zgodnie z art. 117 Pzp oświadczamy że:</w:t>
      </w:r>
    </w:p>
    <w:p w:rsidR="003B4824" w:rsidRPr="006F77CD" w:rsidRDefault="003B4824" w:rsidP="003B4824">
      <w:pPr>
        <w:numPr>
          <w:ilvl w:val="0"/>
          <w:numId w:val="5"/>
        </w:num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bookmarkStart w:id="8" w:name="_Hlk63063705"/>
      <w:r w:rsidRPr="006F77CD">
        <w:rPr>
          <w:rFonts w:ascii="Calibri" w:hAnsi="Calibri" w:cs="Calibri"/>
          <w:b w:val="0"/>
          <w:bCs w:val="0"/>
          <w:color w:val="auto"/>
          <w:szCs w:val="24"/>
        </w:rPr>
        <w:t>Prace polegające na: ……………………………………. wykona ………………………………….</w:t>
      </w:r>
    </w:p>
    <w:bookmarkEnd w:id="8"/>
    <w:p w:rsidR="003B4824" w:rsidRPr="006F77CD" w:rsidRDefault="003B4824" w:rsidP="003B4824">
      <w:pPr>
        <w:numPr>
          <w:ilvl w:val="0"/>
          <w:numId w:val="5"/>
        </w:num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>Prace polegające na: ……………………………………. wykona ………………………………….</w:t>
      </w:r>
    </w:p>
    <w:p w:rsidR="003B4824" w:rsidRPr="006F77CD" w:rsidRDefault="003B4824" w:rsidP="003B4824">
      <w:pPr>
        <w:tabs>
          <w:tab w:val="clear" w:pos="360"/>
        </w:tabs>
        <w:suppressAutoHyphens/>
        <w:spacing w:line="280" w:lineRule="atLeast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bookmarkStart w:id="9" w:name="_Hlk63081021"/>
      <w:r w:rsidRPr="006F77CD">
        <w:rPr>
          <w:rFonts w:ascii="Calibri" w:hAnsi="Calibri" w:cs="Calibri"/>
          <w:b w:val="0"/>
          <w:bCs w:val="0"/>
          <w:color w:val="auto"/>
          <w:szCs w:val="24"/>
          <w:highlight w:val="white"/>
        </w:rPr>
        <w:t>(określić odpowiedni zakres dla wskazanego podmiotu i wpisać nazwę podmiotu - wypełniają tylko wykonawcy wspólnie ubiegający się o udzielenie zamówienia)</w:t>
      </w:r>
    </w:p>
    <w:bookmarkEnd w:id="9"/>
    <w:p w:rsidR="003B4824" w:rsidRPr="006F77CD" w:rsidRDefault="003B4824" w:rsidP="003B4824">
      <w:pPr>
        <w:numPr>
          <w:ilvl w:val="0"/>
          <w:numId w:val="4"/>
        </w:numPr>
        <w:tabs>
          <w:tab w:val="clear" w:pos="360"/>
        </w:tabs>
        <w:suppressAutoHyphens/>
        <w:spacing w:line="280" w:lineRule="atLeast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>Oświadczam/y, że uważamy się za związanych niniejszą ofertą przez okres wskazany w SWZ.</w:t>
      </w:r>
    </w:p>
    <w:p w:rsidR="003B4824" w:rsidRPr="006F77CD" w:rsidRDefault="003B4824" w:rsidP="003B4824">
      <w:pPr>
        <w:numPr>
          <w:ilvl w:val="0"/>
          <w:numId w:val="4"/>
        </w:numPr>
        <w:tabs>
          <w:tab w:val="clear" w:pos="360"/>
        </w:tabs>
        <w:suppressAutoHyphens/>
        <w:spacing w:line="280" w:lineRule="atLeast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>Oświadczam/y, że zawarte w SWZ projektowane postanowienia umowy zostały przez nas zaakceptowane i zobowiązujemy się, w przypadku wybrania naszej oferty, do zawarcia umowy na wyżej wymienionych warunkach w miejscu i terminie wyznaczonym przez zamawiającego.</w:t>
      </w:r>
    </w:p>
    <w:p w:rsidR="003B4824" w:rsidRPr="006F77CD" w:rsidRDefault="003B4824" w:rsidP="003B4824">
      <w:pPr>
        <w:numPr>
          <w:ilvl w:val="0"/>
          <w:numId w:val="4"/>
        </w:numPr>
        <w:tabs>
          <w:tab w:val="clear" w:pos="360"/>
        </w:tabs>
        <w:suppressAutoHyphens/>
        <w:spacing w:line="280" w:lineRule="atLeast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color w:val="auto"/>
          <w:szCs w:val="24"/>
        </w:rPr>
        <w:t>Oferta:</w:t>
      </w:r>
    </w:p>
    <w:bookmarkStart w:id="10" w:name="__Fieldmark__9_3492331543"/>
    <w:p w:rsidR="003B4824" w:rsidRPr="006F77CD" w:rsidRDefault="003B4824" w:rsidP="003B4824">
      <w:pPr>
        <w:tabs>
          <w:tab w:val="clear" w:pos="360"/>
        </w:tabs>
        <w:suppressAutoHyphens/>
        <w:spacing w:line="280" w:lineRule="atLeast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10"/>
      <w:r w:rsidRPr="006F77CD">
        <w:rPr>
          <w:rFonts w:ascii="Calibri" w:hAnsi="Calibri" w:cs="Calibri"/>
          <w:b w:val="0"/>
          <w:bCs w:val="0"/>
          <w:color w:val="auto"/>
          <w:szCs w:val="24"/>
          <w:shd w:val="clear" w:color="auto" w:fill="FFFFFF"/>
        </w:rPr>
        <w:t xml:space="preserve"> </w:t>
      </w:r>
      <w:r w:rsidRPr="006F77CD">
        <w:rPr>
          <w:rFonts w:ascii="Calibri" w:hAnsi="Calibri" w:cs="Calibri"/>
          <w:b w:val="0"/>
          <w:color w:val="auto"/>
          <w:szCs w:val="24"/>
        </w:rPr>
        <w:t xml:space="preserve">nie zawiera informacji stanowiących tajemnicę przedsiębiorstwa, </w:t>
      </w:r>
      <w:r w:rsidRPr="006F77CD">
        <w:rPr>
          <w:rFonts w:ascii="Calibri" w:hAnsi="Calibri" w:cs="Calibri"/>
          <w:b w:val="0"/>
          <w:bCs w:val="0"/>
          <w:color w:val="auto"/>
          <w:szCs w:val="24"/>
        </w:rPr>
        <w:t>w rozumieniu przepisów o zwalczaniu nieuczciwej konkurencji,</w:t>
      </w:r>
    </w:p>
    <w:bookmarkStart w:id="11" w:name="__Fieldmark__10_3492331543"/>
    <w:p w:rsidR="003B4824" w:rsidRPr="006F77CD" w:rsidRDefault="003B4824" w:rsidP="003B4824">
      <w:pPr>
        <w:tabs>
          <w:tab w:val="clear" w:pos="360"/>
        </w:tabs>
        <w:suppressAutoHyphens/>
        <w:spacing w:line="280" w:lineRule="atLeast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11"/>
      <w:r w:rsidRPr="006F77CD">
        <w:rPr>
          <w:rFonts w:ascii="Calibri" w:hAnsi="Calibri" w:cs="Calibri"/>
          <w:b w:val="0"/>
          <w:bCs w:val="0"/>
          <w:color w:val="auto"/>
          <w:szCs w:val="24"/>
          <w:shd w:val="clear" w:color="auto" w:fill="FFFFFF"/>
        </w:rPr>
        <w:t xml:space="preserve"> </w:t>
      </w:r>
      <w:r w:rsidRPr="006F77CD">
        <w:rPr>
          <w:rFonts w:ascii="Calibri" w:hAnsi="Calibri" w:cs="Calibri"/>
          <w:b w:val="0"/>
          <w:color w:val="auto"/>
          <w:szCs w:val="24"/>
        </w:rPr>
        <w:t xml:space="preserve">zawiera informacje stanowiące tajemnicę przedsiębiorstwa </w:t>
      </w:r>
      <w:r w:rsidRPr="006F77CD">
        <w:rPr>
          <w:rFonts w:ascii="Calibri" w:hAnsi="Calibri" w:cs="Calibri"/>
          <w:b w:val="0"/>
          <w:bCs w:val="0"/>
          <w:color w:val="auto"/>
          <w:szCs w:val="24"/>
        </w:rPr>
        <w:t>w rozumieniu przepisów o zwalczaniu nieuczciwej konkurencji.</w:t>
      </w:r>
      <w:r w:rsidRPr="006F77CD">
        <w:rPr>
          <w:rFonts w:ascii="Calibri" w:hAnsi="Calibri" w:cs="Calibri"/>
          <w:b w:val="0"/>
          <w:color w:val="auto"/>
          <w:szCs w:val="24"/>
        </w:rPr>
        <w:t xml:space="preserve"> </w:t>
      </w:r>
    </w:p>
    <w:p w:rsidR="003B4824" w:rsidRPr="006F77CD" w:rsidRDefault="003B4824" w:rsidP="003B4824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color w:val="auto"/>
          <w:szCs w:val="24"/>
        </w:rPr>
        <w:lastRenderedPageBreak/>
        <w:t xml:space="preserve">Uzasadnienie (należy wykazać, ze zastrzeżone informacje stanowią tajemnicę przedsiębiorstwa): </w:t>
      </w:r>
    </w:p>
    <w:p w:rsidR="003B4824" w:rsidRPr="006F77CD" w:rsidRDefault="003B4824" w:rsidP="003B4824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color w:val="auto"/>
          <w:szCs w:val="24"/>
        </w:rPr>
        <w:t>………………...…………………………………………………………………………………………………………………………….</w:t>
      </w:r>
    </w:p>
    <w:p w:rsidR="003B4824" w:rsidRPr="006F77CD" w:rsidRDefault="003B4824" w:rsidP="003B4824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color w:val="auto"/>
          <w:szCs w:val="24"/>
        </w:rPr>
        <w:t>…………………………………………………………………………………………………………………………………………….….</w:t>
      </w:r>
    </w:p>
    <w:p w:rsidR="003B4824" w:rsidRPr="006F77CD" w:rsidRDefault="003B4824" w:rsidP="003B4824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color w:val="auto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3B4824" w:rsidRPr="006F77CD" w:rsidRDefault="003B4824" w:rsidP="003B4824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i/>
          <w:color w:val="auto"/>
          <w:szCs w:val="24"/>
        </w:rPr>
        <w:t>Uzasadnienie można złożyć na osobnym podpisanym dokumencie.</w:t>
      </w:r>
    </w:p>
    <w:p w:rsidR="003B4824" w:rsidRPr="006F77CD" w:rsidRDefault="003B4824" w:rsidP="003B4824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i/>
          <w:color w:val="auto"/>
          <w:szCs w:val="24"/>
          <w:lang w:eastAsia="zh-CN"/>
        </w:rPr>
        <w:t>Zaznaczyć właściwe. Brak zaznaczenia będzie oznaczał iż Wykonawca nie dołącza do OFERTY informacji stanowiących tajemnicę przedsiębiorstwa.</w:t>
      </w:r>
    </w:p>
    <w:p w:rsidR="003B4824" w:rsidRPr="006F77CD" w:rsidRDefault="003B4824" w:rsidP="003B4824">
      <w:pPr>
        <w:numPr>
          <w:ilvl w:val="0"/>
          <w:numId w:val="4"/>
        </w:num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>Oświadczam/y, iż status podmiotu, który reprezentuję/emy to (jeżeli dotyczy):</w:t>
      </w:r>
    </w:p>
    <w:bookmarkStart w:id="12" w:name="__Fieldmark__11_1129840614"/>
    <w:bookmarkStart w:id="13" w:name="__Fieldmark__11_3492331543"/>
    <w:p w:rsidR="003B4824" w:rsidRPr="006F77CD" w:rsidRDefault="003B4824" w:rsidP="003B4824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12"/>
      <w:bookmarkEnd w:id="13"/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średnie przedsiębiorstwo </w:t>
      </w:r>
    </w:p>
    <w:bookmarkStart w:id="14" w:name="__Fieldmark__12_1129840614"/>
    <w:bookmarkStart w:id="15" w:name="__Fieldmark__12_3492331543"/>
    <w:p w:rsidR="003B4824" w:rsidRPr="006F77CD" w:rsidRDefault="003B4824" w:rsidP="003B4824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14"/>
      <w:bookmarkEnd w:id="15"/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małe przedsiębiorstwo</w:t>
      </w:r>
    </w:p>
    <w:bookmarkStart w:id="16" w:name="__Fieldmark__13_3492331543"/>
    <w:p w:rsidR="003B4824" w:rsidRPr="006F77CD" w:rsidRDefault="003B4824" w:rsidP="003B4824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16"/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mikroprzedsiębiorstwo</w:t>
      </w:r>
    </w:p>
    <w:p w:rsidR="003B4824" w:rsidRPr="006F77CD" w:rsidRDefault="003B4824" w:rsidP="003B4824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i/>
          <w:color w:val="auto"/>
          <w:szCs w:val="24"/>
          <w:lang w:eastAsia="zh-CN"/>
        </w:rPr>
        <w:t>Zaznaczyć właściwe.</w:t>
      </w:r>
    </w:p>
    <w:p w:rsidR="003B4824" w:rsidRPr="006F77CD" w:rsidRDefault="003B4824" w:rsidP="003B4824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i/>
          <w:color w:val="auto"/>
          <w:szCs w:val="24"/>
          <w:lang w:eastAsia="zh-CN"/>
        </w:rPr>
        <w:t xml:space="preserve">Średnie przedsiębiorstwo </w:t>
      </w:r>
      <w:r w:rsidRPr="006F77CD">
        <w:rPr>
          <w:rFonts w:ascii="Calibri" w:hAnsi="Calibri" w:cs="Calibri"/>
          <w:bCs w:val="0"/>
          <w:i/>
          <w:color w:val="auto"/>
          <w:szCs w:val="24"/>
          <w:lang w:eastAsia="zh-CN"/>
        </w:rPr>
        <w:t xml:space="preserve">– </w:t>
      </w:r>
      <w:r w:rsidRPr="006F77CD">
        <w:rPr>
          <w:rFonts w:ascii="Calibri" w:hAnsi="Calibri" w:cs="Calibri"/>
          <w:b w:val="0"/>
          <w:i/>
          <w:color w:val="auto"/>
          <w:szCs w:val="24"/>
          <w:lang w:eastAsia="zh-CN"/>
        </w:rPr>
        <w:t>przedsiębiorstwo, które  zatrudnia mniej niż 250 pracowników oraz  jego roczny obrót nie przekracza 50 milionów euro lub całkowity bilans roczny nie przekracza 43 milionów euro;</w:t>
      </w:r>
    </w:p>
    <w:p w:rsidR="003B4824" w:rsidRPr="006F77CD" w:rsidRDefault="003B4824" w:rsidP="003B4824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i/>
          <w:color w:val="auto"/>
          <w:szCs w:val="24"/>
          <w:lang w:eastAsia="zh-CN"/>
        </w:rPr>
        <w:t xml:space="preserve">Małe przedsiębiorstwo </w:t>
      </w:r>
      <w:r w:rsidRPr="006F77CD">
        <w:rPr>
          <w:rFonts w:ascii="Calibri" w:hAnsi="Calibri" w:cs="Calibri"/>
          <w:bCs w:val="0"/>
          <w:i/>
          <w:color w:val="auto"/>
          <w:szCs w:val="24"/>
          <w:lang w:eastAsia="zh-CN"/>
        </w:rPr>
        <w:t xml:space="preserve">– </w:t>
      </w:r>
      <w:r w:rsidRPr="006F77CD">
        <w:rPr>
          <w:rFonts w:ascii="Calibri" w:hAnsi="Calibri" w:cs="Calibri"/>
          <w:b w:val="0"/>
          <w:i/>
          <w:color w:val="auto"/>
          <w:szCs w:val="24"/>
          <w:lang w:eastAsia="zh-CN"/>
        </w:rPr>
        <w:t>przedsiębiorstwo, które zatrudnia mniej niż 50 pracowników oraz jego roczny obrót nie przekracza 10 milionów euro lub całkowity bilans roczny nie przekracza 10 milionów euro;</w:t>
      </w:r>
    </w:p>
    <w:p w:rsidR="003B4824" w:rsidRPr="006F77CD" w:rsidRDefault="003B4824" w:rsidP="003B4824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i/>
          <w:color w:val="auto"/>
          <w:szCs w:val="24"/>
          <w:lang w:eastAsia="zh-CN"/>
        </w:rPr>
        <w:t xml:space="preserve">Mikroprzedsiębiorstwo </w:t>
      </w:r>
      <w:r w:rsidRPr="006F77CD">
        <w:rPr>
          <w:rFonts w:ascii="Calibri" w:hAnsi="Calibri" w:cs="Calibri"/>
          <w:bCs w:val="0"/>
          <w:i/>
          <w:color w:val="auto"/>
          <w:szCs w:val="24"/>
          <w:lang w:eastAsia="zh-CN"/>
        </w:rPr>
        <w:t xml:space="preserve">- </w:t>
      </w:r>
      <w:r w:rsidRPr="006F77CD">
        <w:rPr>
          <w:rFonts w:ascii="Calibri" w:hAnsi="Calibri" w:cs="Calibri"/>
          <w:b w:val="0"/>
          <w:i/>
          <w:color w:val="auto"/>
          <w:szCs w:val="24"/>
          <w:lang w:eastAsia="zh-CN"/>
        </w:rPr>
        <w:t>przedsiębiorstwo, które zatrudnia mniej niż 10 pracowników oraz jego roczny obrót nie przekracza 2 milionów euro lub całkowity bilans roczny nie przekracza 2 milionów euro.</w:t>
      </w:r>
    </w:p>
    <w:p w:rsidR="003B4824" w:rsidRPr="006F77CD" w:rsidRDefault="003B4824" w:rsidP="003B4824">
      <w:pPr>
        <w:tabs>
          <w:tab w:val="clear" w:pos="360"/>
        </w:tabs>
        <w:suppressAutoHyphens/>
        <w:ind w:right="0"/>
        <w:jc w:val="both"/>
        <w:rPr>
          <w:rFonts w:ascii="Calibri" w:hAnsi="Calibri" w:cs="Calibri"/>
          <w:b w:val="0"/>
          <w:i/>
          <w:color w:val="auto"/>
          <w:szCs w:val="24"/>
          <w:lang w:eastAsia="zh-CN"/>
        </w:rPr>
      </w:pPr>
    </w:p>
    <w:p w:rsidR="003B4824" w:rsidRPr="006F77CD" w:rsidRDefault="003B4824" w:rsidP="003B4824">
      <w:pPr>
        <w:numPr>
          <w:ilvl w:val="0"/>
          <w:numId w:val="4"/>
        </w:num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B4824" w:rsidRPr="006F77CD" w:rsidRDefault="003B4824" w:rsidP="003B4824">
      <w:pPr>
        <w:numPr>
          <w:ilvl w:val="0"/>
          <w:numId w:val="4"/>
        </w:num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  </w:t>
      </w:r>
    </w:p>
    <w:p w:rsidR="003B4824" w:rsidRPr="006F77CD" w:rsidRDefault="003B4824" w:rsidP="003B4824">
      <w:p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i/>
          <w:color w:val="auto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:rsidR="003B4824" w:rsidRPr="006F77CD" w:rsidRDefault="003B4824" w:rsidP="003B4824">
      <w:pPr>
        <w:tabs>
          <w:tab w:val="clear" w:pos="360"/>
        </w:tabs>
        <w:suppressAutoHyphens/>
        <w:spacing w:line="276" w:lineRule="auto"/>
        <w:ind w:right="0"/>
        <w:jc w:val="both"/>
        <w:rPr>
          <w:rFonts w:ascii="Calibri" w:hAnsi="Calibri" w:cs="Calibri"/>
          <w:b w:val="0"/>
          <w:bCs w:val="0"/>
          <w:i/>
          <w:color w:val="auto"/>
          <w:szCs w:val="24"/>
        </w:rPr>
      </w:pPr>
    </w:p>
    <w:p w:rsidR="003B4824" w:rsidRPr="006F77CD" w:rsidRDefault="003B4824" w:rsidP="003B4824">
      <w:p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3B4824" w:rsidRPr="006F77CD" w:rsidRDefault="003B4824" w:rsidP="003B4824">
      <w:pPr>
        <w:tabs>
          <w:tab w:val="clear" w:pos="360"/>
        </w:tabs>
        <w:suppressAutoHyphens/>
        <w:ind w:right="0"/>
        <w:rPr>
          <w:rFonts w:ascii="Calibri" w:hAnsi="Calibri" w:cs="Calibri"/>
          <w:b w:val="0"/>
          <w:bCs w:val="0"/>
          <w:color w:val="auto"/>
          <w:szCs w:val="24"/>
        </w:rPr>
      </w:pPr>
    </w:p>
    <w:p w:rsidR="003B4824" w:rsidRPr="006F77CD" w:rsidRDefault="003B4824" w:rsidP="003B4824">
      <w:pPr>
        <w:tabs>
          <w:tab w:val="clear" w:pos="360"/>
        </w:tabs>
        <w:suppressAutoHyphens/>
        <w:ind w:right="0"/>
        <w:rPr>
          <w:rFonts w:ascii="Calibri" w:hAnsi="Calibri" w:cs="Calibri"/>
          <w:b w:val="0"/>
          <w:bCs w:val="0"/>
          <w:color w:val="auto"/>
          <w:szCs w:val="24"/>
        </w:rPr>
      </w:pPr>
    </w:p>
    <w:p w:rsidR="003B4824" w:rsidRPr="006F77CD" w:rsidRDefault="003B4824" w:rsidP="003B4824">
      <w:pPr>
        <w:tabs>
          <w:tab w:val="clear" w:pos="360"/>
        </w:tabs>
        <w:suppressAutoHyphens/>
        <w:ind w:right="0"/>
        <w:rPr>
          <w:rFonts w:ascii="Calibri" w:hAnsi="Calibri" w:cs="Calibri"/>
          <w:b w:val="0"/>
          <w:bCs w:val="0"/>
          <w:color w:val="auto"/>
          <w:szCs w:val="24"/>
        </w:rPr>
      </w:pPr>
    </w:p>
    <w:p w:rsidR="003B4824" w:rsidRPr="006F77CD" w:rsidRDefault="003B4824" w:rsidP="003B4824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color w:val="auto"/>
          <w:szCs w:val="24"/>
        </w:rPr>
        <w:t>Oferta musi być złożona pod rygorem nieważności w formie elektronicznej, tj. w postaci elektronicznej opatrzonej kwalifikowanym podpisem elektronicznym lub w postaci elektronicznej opatrzonej podpisem zaufanym lub podpisem osobistym</w:t>
      </w:r>
      <w:r w:rsidRPr="006F77CD">
        <w:rPr>
          <w:rFonts w:ascii="Calibri" w:hAnsi="Calibri" w:cs="Calibri"/>
          <w:color w:val="auto"/>
          <w:szCs w:val="24"/>
          <w:lang w:val="en-US"/>
        </w:rPr>
        <w:t>.</w:t>
      </w:r>
    </w:p>
    <w:p w:rsidR="00661F42" w:rsidRDefault="00661F42">
      <w:bookmarkStart w:id="17" w:name="_GoBack"/>
      <w:bookmarkEnd w:id="17"/>
    </w:p>
    <w:sectPr w:rsidR="00661F42" w:rsidSect="003B4824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117" w:rsidRDefault="001C1117" w:rsidP="003B4824">
      <w:r>
        <w:separator/>
      </w:r>
    </w:p>
  </w:endnote>
  <w:endnote w:type="continuationSeparator" w:id="0">
    <w:p w:rsidR="001C1117" w:rsidRDefault="001C1117" w:rsidP="003B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3378146"/>
      <w:docPartObj>
        <w:docPartGallery w:val="Page Numbers (Bottom of Page)"/>
        <w:docPartUnique/>
      </w:docPartObj>
    </w:sdtPr>
    <w:sdtContent>
      <w:p w:rsidR="003B4824" w:rsidRDefault="003B482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3B4824" w:rsidRDefault="003B48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117" w:rsidRDefault="001C1117" w:rsidP="003B4824">
      <w:r>
        <w:separator/>
      </w:r>
    </w:p>
  </w:footnote>
  <w:footnote w:type="continuationSeparator" w:id="0">
    <w:p w:rsidR="001C1117" w:rsidRDefault="001C1117" w:rsidP="003B4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4"/>
        <w:szCs w:val="24"/>
        <w:highlight w:val="white"/>
        <w:lang w:eastAsia="pl-PL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i w:val="0"/>
        <w:iCs w:val="0"/>
        <w:color w:val="000000"/>
        <w:sz w:val="25"/>
        <w:szCs w:val="25"/>
        <w:lang w:eastAsia="pl-PL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5"/>
        <w:szCs w:val="25"/>
        <w:lang w:eastAsia="pl-PL"/>
      </w:rPr>
    </w:lvl>
  </w:abstractNum>
  <w:abstractNum w:abstractNumId="3" w15:restartNumberingAfterBreak="0">
    <w:nsid w:val="1291028C"/>
    <w:multiLevelType w:val="hybridMultilevel"/>
    <w:tmpl w:val="42483336"/>
    <w:lvl w:ilvl="0" w:tplc="1628635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1" w:tplc="DCFEB24C">
      <w:start w:val="1"/>
      <w:numFmt w:val="none"/>
      <w:lvlText w:val="1/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3B41E54"/>
    <w:multiLevelType w:val="multilevel"/>
    <w:tmpl w:val="8618E40E"/>
    <w:numStyleLink w:val="Zaimportowanystyl161"/>
  </w:abstractNum>
  <w:abstractNum w:abstractNumId="5" w15:restartNumberingAfterBreak="0">
    <w:nsid w:val="29CE0240"/>
    <w:multiLevelType w:val="hybridMultilevel"/>
    <w:tmpl w:val="8F485776"/>
    <w:numStyleLink w:val="Zaimportowanystyl60"/>
  </w:abstractNum>
  <w:abstractNum w:abstractNumId="6" w15:restartNumberingAfterBreak="0">
    <w:nsid w:val="366617FC"/>
    <w:multiLevelType w:val="hybridMultilevel"/>
    <w:tmpl w:val="8F485776"/>
    <w:styleLink w:val="Zaimportowanystyl60"/>
    <w:lvl w:ilvl="0" w:tplc="14508FDE">
      <w:start w:val="1"/>
      <w:numFmt w:val="decimal"/>
      <w:lvlText w:val="%1.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E265DE">
      <w:start w:val="1"/>
      <w:numFmt w:val="lowerLetter"/>
      <w:lvlText w:val="%2."/>
      <w:lvlJc w:val="left"/>
      <w:pPr>
        <w:ind w:left="111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4240EC">
      <w:start w:val="1"/>
      <w:numFmt w:val="lowerRoman"/>
      <w:lvlText w:val="%3."/>
      <w:lvlJc w:val="left"/>
      <w:pPr>
        <w:ind w:left="183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D0454A">
      <w:start w:val="1"/>
      <w:numFmt w:val="decimal"/>
      <w:lvlText w:val="%4."/>
      <w:lvlJc w:val="left"/>
      <w:pPr>
        <w:ind w:left="255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90841C">
      <w:start w:val="1"/>
      <w:numFmt w:val="lowerLetter"/>
      <w:lvlText w:val="%5."/>
      <w:lvlJc w:val="left"/>
      <w:pPr>
        <w:ind w:left="327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CE5AD8">
      <w:start w:val="1"/>
      <w:numFmt w:val="lowerRoman"/>
      <w:lvlText w:val="%6."/>
      <w:lvlJc w:val="left"/>
      <w:pPr>
        <w:ind w:left="399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AE8EFA">
      <w:start w:val="1"/>
      <w:numFmt w:val="decimal"/>
      <w:lvlText w:val="%7."/>
      <w:lvlJc w:val="left"/>
      <w:pPr>
        <w:ind w:left="471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0617C8">
      <w:start w:val="1"/>
      <w:numFmt w:val="lowerLetter"/>
      <w:lvlText w:val="%8."/>
      <w:lvlJc w:val="left"/>
      <w:pPr>
        <w:ind w:left="543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1207FE">
      <w:start w:val="1"/>
      <w:numFmt w:val="lowerRoman"/>
      <w:lvlText w:val="%9."/>
      <w:lvlJc w:val="left"/>
      <w:pPr>
        <w:ind w:left="615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18E7104"/>
    <w:multiLevelType w:val="multilevel"/>
    <w:tmpl w:val="8618E40E"/>
    <w:styleLink w:val="Zaimportowanystyl16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88" w:hanging="4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300" w:hanging="5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496" w:hanging="4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04" w:hanging="7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204" w:hanging="4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912" w:hanging="7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912" w:hanging="3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620" w:hanging="7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C401F14"/>
    <w:multiLevelType w:val="hybridMultilevel"/>
    <w:tmpl w:val="E260103A"/>
    <w:lvl w:ilvl="0" w:tplc="D984154E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1" w:tplc="B6F6A2E2" w:tentative="1">
      <w:start w:val="1"/>
      <w:numFmt w:val="lowerLetter"/>
      <w:lvlText w:val="%2."/>
      <w:lvlJc w:val="left"/>
      <w:pPr>
        <w:ind w:left="1440" w:hanging="360"/>
      </w:pPr>
    </w:lvl>
    <w:lvl w:ilvl="2" w:tplc="5462C316" w:tentative="1">
      <w:start w:val="1"/>
      <w:numFmt w:val="lowerRoman"/>
      <w:lvlText w:val="%3."/>
      <w:lvlJc w:val="right"/>
      <w:pPr>
        <w:ind w:left="2160" w:hanging="180"/>
      </w:pPr>
    </w:lvl>
    <w:lvl w:ilvl="3" w:tplc="D0B68D72" w:tentative="1">
      <w:start w:val="1"/>
      <w:numFmt w:val="decimal"/>
      <w:lvlText w:val="%4."/>
      <w:lvlJc w:val="left"/>
      <w:pPr>
        <w:ind w:left="2880" w:hanging="360"/>
      </w:pPr>
    </w:lvl>
    <w:lvl w:ilvl="4" w:tplc="D094342C" w:tentative="1">
      <w:start w:val="1"/>
      <w:numFmt w:val="lowerLetter"/>
      <w:lvlText w:val="%5."/>
      <w:lvlJc w:val="left"/>
      <w:pPr>
        <w:ind w:left="3600" w:hanging="360"/>
      </w:pPr>
    </w:lvl>
    <w:lvl w:ilvl="5" w:tplc="E21847FA" w:tentative="1">
      <w:start w:val="1"/>
      <w:numFmt w:val="lowerRoman"/>
      <w:lvlText w:val="%6."/>
      <w:lvlJc w:val="right"/>
      <w:pPr>
        <w:ind w:left="4320" w:hanging="180"/>
      </w:pPr>
    </w:lvl>
    <w:lvl w:ilvl="6" w:tplc="B000679C" w:tentative="1">
      <w:start w:val="1"/>
      <w:numFmt w:val="decimal"/>
      <w:lvlText w:val="%7."/>
      <w:lvlJc w:val="left"/>
      <w:pPr>
        <w:ind w:left="5040" w:hanging="360"/>
      </w:pPr>
    </w:lvl>
    <w:lvl w:ilvl="7" w:tplc="4A40068E" w:tentative="1">
      <w:start w:val="1"/>
      <w:numFmt w:val="lowerLetter"/>
      <w:lvlText w:val="%8."/>
      <w:lvlJc w:val="left"/>
      <w:pPr>
        <w:ind w:left="5760" w:hanging="360"/>
      </w:pPr>
    </w:lvl>
    <w:lvl w:ilvl="8" w:tplc="C5F8316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7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308" w:hanging="5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50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2208" w:hanging="7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208" w:hanging="4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91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91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3624" w:hanging="7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6"/>
  </w:num>
  <w:num w:numId="9">
    <w:abstractNumId w:val="5"/>
  </w:num>
  <w:num w:numId="10">
    <w:abstractNumId w:val="5"/>
    <w:lvlOverride w:ilvl="0">
      <w:lvl w:ilvl="0" w:tplc="9856814C">
        <w:start w:val="1"/>
        <w:numFmt w:val="decimal"/>
        <w:lvlText w:val="%1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F8E7DFE">
        <w:start w:val="1"/>
        <w:numFmt w:val="lowerLetter"/>
        <w:lvlText w:val="%2."/>
        <w:lvlJc w:val="left"/>
        <w:pPr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4145822">
        <w:start w:val="1"/>
        <w:numFmt w:val="lowerRoman"/>
        <w:lvlText w:val="%3."/>
        <w:lvlJc w:val="left"/>
        <w:pPr>
          <w:ind w:left="1797" w:hanging="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B9C7B3C">
        <w:start w:val="1"/>
        <w:numFmt w:val="decimal"/>
        <w:lvlText w:val="%4."/>
        <w:lvlJc w:val="left"/>
        <w:pPr>
          <w:ind w:left="25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4F89BAE">
        <w:start w:val="1"/>
        <w:numFmt w:val="lowerLetter"/>
        <w:lvlText w:val="%5."/>
        <w:lvlJc w:val="left"/>
        <w:pPr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9EE0874">
        <w:start w:val="1"/>
        <w:numFmt w:val="lowerRoman"/>
        <w:lvlText w:val="%6."/>
        <w:lvlJc w:val="left"/>
        <w:pPr>
          <w:ind w:left="3957" w:hanging="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8C23FAC">
        <w:start w:val="1"/>
        <w:numFmt w:val="decimal"/>
        <w:lvlText w:val="%7."/>
        <w:lvlJc w:val="left"/>
        <w:pPr>
          <w:ind w:left="46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112475C">
        <w:start w:val="1"/>
        <w:numFmt w:val="lowerLetter"/>
        <w:lvlText w:val="%8."/>
        <w:lvlJc w:val="left"/>
        <w:pPr>
          <w:ind w:left="53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0C47BCE">
        <w:start w:val="1"/>
        <w:numFmt w:val="lowerRoman"/>
        <w:lvlText w:val="%9."/>
        <w:lvlJc w:val="left"/>
        <w:pPr>
          <w:ind w:left="6117" w:hanging="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24"/>
    <w:rsid w:val="001C1117"/>
    <w:rsid w:val="003B4824"/>
    <w:rsid w:val="0066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9E551-D94B-40C3-8281-26FD84F54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4824"/>
    <w:pPr>
      <w:tabs>
        <w:tab w:val="left" w:pos="360"/>
      </w:tabs>
      <w:spacing w:after="0" w:line="240" w:lineRule="auto"/>
      <w:ind w:right="-110"/>
    </w:pPr>
    <w:rPr>
      <w:rFonts w:ascii="Times New Roman" w:eastAsia="Times New Roman" w:hAnsi="Times New Roman" w:cs="Arial"/>
      <w:b/>
      <w:bCs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3B482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B4824"/>
    <w:rPr>
      <w:rFonts w:ascii="Times New Roman" w:eastAsia="Times New Roman" w:hAnsi="Times New Roman" w:cs="Arial"/>
      <w:b/>
      <w:bCs/>
      <w:color w:val="000000"/>
      <w:sz w:val="24"/>
      <w:lang w:eastAsia="pl-PL"/>
    </w:rPr>
  </w:style>
  <w:style w:type="table" w:customStyle="1" w:styleId="TableNormal">
    <w:name w:val="Table Normal"/>
    <w:rsid w:val="003B482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161">
    <w:name w:val="Zaimportowany styl 161"/>
    <w:rsid w:val="003B4824"/>
    <w:pPr>
      <w:numPr>
        <w:numId w:val="6"/>
      </w:numPr>
    </w:pPr>
  </w:style>
  <w:style w:type="numbering" w:customStyle="1" w:styleId="Zaimportowanystyl60">
    <w:name w:val="Zaimportowany styl 60"/>
    <w:rsid w:val="003B4824"/>
    <w:pPr>
      <w:numPr>
        <w:numId w:val="8"/>
      </w:numPr>
    </w:pPr>
  </w:style>
  <w:style w:type="paragraph" w:styleId="Nagwek">
    <w:name w:val="header"/>
    <w:basedOn w:val="Normalny"/>
    <w:link w:val="NagwekZnak"/>
    <w:uiPriority w:val="99"/>
    <w:unhideWhenUsed/>
    <w:rsid w:val="003B4824"/>
    <w:pPr>
      <w:tabs>
        <w:tab w:val="clear" w:pos="3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4824"/>
    <w:rPr>
      <w:rFonts w:ascii="Times New Roman" w:eastAsia="Times New Roman" w:hAnsi="Times New Roman" w:cs="Arial"/>
      <w:b/>
      <w:bCs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4824"/>
    <w:pPr>
      <w:tabs>
        <w:tab w:val="clear" w:pos="3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4824"/>
    <w:rPr>
      <w:rFonts w:ascii="Times New Roman" w:eastAsia="Times New Roman" w:hAnsi="Times New Roman" w:cs="Arial"/>
      <w:b/>
      <w:bCs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2023-06-06T09:29:00Z</dcterms:created>
  <dcterms:modified xsi:type="dcterms:W3CDTF">2023-06-06T09:30:00Z</dcterms:modified>
</cp:coreProperties>
</file>