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6" w:rsidRDefault="00602586" w:rsidP="00602586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  <w:r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  <w:t>Załącznik nr 1</w:t>
      </w:r>
      <w:r w:rsidRPr="006F77CD"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  <w:t xml:space="preserve"> do SWZ</w:t>
      </w:r>
    </w:p>
    <w:p w:rsidR="00602586" w:rsidRDefault="00602586" w:rsidP="00602586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</w:p>
    <w:p w:rsidR="00602586" w:rsidRPr="006F77CD" w:rsidRDefault="00602586" w:rsidP="00602586">
      <w:pPr>
        <w:ind w:right="0"/>
        <w:jc w:val="right"/>
        <w:rPr>
          <w:rFonts w:cs="Times New Roman"/>
          <w:iCs/>
          <w:color w:val="auto"/>
          <w:sz w:val="22"/>
          <w:shd w:val="clear" w:color="auto" w:fill="FFFFFF"/>
        </w:rPr>
      </w:pPr>
    </w:p>
    <w:p w:rsidR="00602586" w:rsidRPr="006F77CD" w:rsidRDefault="00602586" w:rsidP="00602586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 w:rsidRPr="006F77CD">
        <w:rPr>
          <w:rFonts w:cs="Times New Roman"/>
          <w:b w:val="0"/>
          <w:bCs w:val="0"/>
          <w:color w:val="auto"/>
          <w:szCs w:val="24"/>
        </w:rPr>
        <w:tab/>
        <w:t>………………………. dnia ……………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602586" w:rsidRPr="006F77CD" w:rsidRDefault="00602586" w:rsidP="00602586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602586" w:rsidRPr="006F77CD" w:rsidRDefault="00602586" w:rsidP="00602586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6F77CD">
        <w:rPr>
          <w:rFonts w:cs="Times New Roman"/>
          <w:bCs w:val="0"/>
          <w:color w:val="auto"/>
          <w:sz w:val="56"/>
          <w:szCs w:val="56"/>
        </w:rPr>
        <w:t>OFERTA</w:t>
      </w:r>
    </w:p>
    <w:p w:rsidR="00602586" w:rsidRPr="006F77CD" w:rsidRDefault="00602586" w:rsidP="00602586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602586" w:rsidRPr="006F77CD" w:rsidRDefault="00602586" w:rsidP="00602586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Na </w:t>
      </w:r>
      <w:r w:rsidRPr="00430F35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świadczenie usług </w:t>
      </w:r>
      <w:r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sprzątania</w:t>
      </w:r>
      <w:r w:rsidRPr="00B13B59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 pomieszczeń biurowych i socjalnych na terenie Miejskiego Zakładu Komunikacji Wejherowo Sp. z o.o. w Wejherowie przy ul. Tartaczna 2.</w:t>
      </w:r>
      <w:r w:rsidRPr="006F77CD">
        <w:rPr>
          <w:rFonts w:cs="Times New Roman"/>
          <w:bCs w:val="0"/>
          <w:color w:val="auto"/>
          <w:szCs w:val="24"/>
        </w:rPr>
        <w:t>– postępowanie o udzielenie zamówienia publicznego prowadzone w trybie przetargu nieograniczonego – znak: MZK/0</w:t>
      </w:r>
      <w:r>
        <w:rPr>
          <w:rFonts w:cs="Times New Roman"/>
          <w:bCs w:val="0"/>
          <w:color w:val="auto"/>
          <w:szCs w:val="24"/>
        </w:rPr>
        <w:t>7/05</w:t>
      </w:r>
      <w:r w:rsidRPr="006F77CD">
        <w:rPr>
          <w:rFonts w:cs="Times New Roman"/>
          <w:bCs w:val="0"/>
          <w:color w:val="auto"/>
          <w:szCs w:val="24"/>
        </w:rPr>
        <w:t xml:space="preserve">/2023                                             </w:t>
      </w:r>
    </w:p>
    <w:p w:rsidR="00602586" w:rsidRPr="006F77CD" w:rsidRDefault="00602586" w:rsidP="00602586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 </w:t>
      </w:r>
    </w:p>
    <w:p w:rsidR="00602586" w:rsidRPr="006F77CD" w:rsidRDefault="00602586" w:rsidP="00602586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602586" w:rsidRPr="006F77CD" w:rsidRDefault="00602586" w:rsidP="00602586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602586" w:rsidRPr="006F77CD" w:rsidRDefault="00602586" w:rsidP="00602586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602586" w:rsidRPr="006F77CD" w:rsidRDefault="00602586" w:rsidP="00602586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602586" w:rsidRPr="006F77CD" w:rsidRDefault="00602586" w:rsidP="00602586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602586" w:rsidRPr="006F77CD" w:rsidRDefault="00602586" w:rsidP="00602586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602586" w:rsidRPr="006F77CD" w:rsidRDefault="00602586" w:rsidP="00602586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 ………………………………… numer faksu: ………………………………</w:t>
      </w:r>
    </w:p>
    <w:p w:rsidR="00602586" w:rsidRPr="006F77CD" w:rsidRDefault="00602586" w:rsidP="00602586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strona internetowa: …………………………… e-mail: ………………………………………</w:t>
      </w:r>
    </w:p>
    <w:p w:rsidR="00602586" w:rsidRPr="006F77CD" w:rsidRDefault="00602586" w:rsidP="00602586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województwo ………………………………………………………………………………………</w:t>
      </w:r>
    </w:p>
    <w:p w:rsidR="00602586" w:rsidRPr="006F77CD" w:rsidRDefault="00602586" w:rsidP="00602586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REGON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: ……………………………………… </w:t>
      </w:r>
      <w:r w:rsidRPr="006F77CD">
        <w:rPr>
          <w:rFonts w:cs="Times New Roman"/>
          <w:bCs w:val="0"/>
          <w:color w:val="auto"/>
          <w:szCs w:val="24"/>
        </w:rPr>
        <w:t>NIP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…………………………………………</w:t>
      </w:r>
    </w:p>
    <w:p w:rsidR="00602586" w:rsidRPr="006F77CD" w:rsidRDefault="00602586" w:rsidP="00602586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6F77CD">
        <w:rPr>
          <w:rFonts w:cs="Times New Roman"/>
          <w:bCs w:val="0"/>
          <w:color w:val="auto"/>
          <w:szCs w:val="24"/>
        </w:rPr>
        <w:t>CENA</w:t>
      </w:r>
    </w:p>
    <w:p w:rsidR="00602586" w:rsidRPr="00EC7A95" w:rsidRDefault="00602586" w:rsidP="006025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  <w:r w:rsidRPr="00EC7A95">
        <w:rPr>
          <w:rFonts w:cs="Times New Roman"/>
          <w:b w:val="0"/>
          <w:bCs w:val="0"/>
          <w:szCs w:val="24"/>
          <w:u w:color="000000"/>
          <w:bdr w:val="nil"/>
        </w:rPr>
        <w:t>Oferujemy wykonanie przedmiotu zamówienia określonego w Specyfikacji Warunkach Zamówienia za wynagrodzeniem  w kwocie:</w:t>
      </w:r>
    </w:p>
    <w:p w:rsidR="00602586" w:rsidRPr="002B5F19" w:rsidRDefault="00602586" w:rsidP="006025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after="160" w:line="259" w:lineRule="auto"/>
        <w:ind w:right="0"/>
        <w:rPr>
          <w:rFonts w:eastAsia="Arial Unicode MS" w:cs="Arial Unicode MS"/>
          <w:b w:val="0"/>
          <w:bCs w:val="0"/>
          <w:szCs w:val="24"/>
          <w:u w:val="single" w:color="000000"/>
          <w:bdr w:val="nil"/>
        </w:rPr>
      </w:pPr>
      <w:r w:rsidRPr="002B5F19">
        <w:rPr>
          <w:rFonts w:eastAsia="Arial Unicode MS" w:cs="Arial Unicode MS"/>
          <w:szCs w:val="24"/>
          <w:u w:val="single" w:color="000000"/>
          <w:bdr w:val="nil"/>
        </w:rPr>
        <w:t>Zadanie 1.</w:t>
      </w:r>
    </w:p>
    <w:p w:rsidR="00602586" w:rsidRPr="002B5F19" w:rsidRDefault="00602586" w:rsidP="006025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720" w:right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  <w:r w:rsidRPr="002B5F19">
        <w:rPr>
          <w:rFonts w:cs="Times New Roman"/>
          <w:b w:val="0"/>
          <w:bCs w:val="0"/>
          <w:szCs w:val="24"/>
          <w:u w:color="000000"/>
          <w:bdr w:val="nil"/>
        </w:rPr>
        <w:t>1.1. Cena za sprzątanie w pomieszczeniach biurowych za okres jednego miesiąca wynosi    _____________zł+____% podatku VAT, (słownie zł: ______________________________)</w:t>
      </w:r>
    </w:p>
    <w:p w:rsidR="00602586" w:rsidRPr="002B5F19" w:rsidRDefault="00602586" w:rsidP="006025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720" w:right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  <w:r w:rsidRPr="002B5F19">
        <w:rPr>
          <w:rFonts w:cs="Times New Roman"/>
          <w:b w:val="0"/>
          <w:bCs w:val="0"/>
          <w:szCs w:val="24"/>
          <w:u w:color="000000"/>
          <w:bdr w:val="nil"/>
        </w:rPr>
        <w:t>1.2. Cena za sprzątanie w pomieszczeniach socjalnych za okres jednego miesiąca wynosi   _____________zł+____% podatku VAT, (słownie zł:_______________________________)</w:t>
      </w:r>
    </w:p>
    <w:p w:rsidR="00602586" w:rsidRPr="002B5F19" w:rsidRDefault="00602586" w:rsidP="006025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397" w:right="0"/>
        <w:jc w:val="both"/>
        <w:rPr>
          <w:rFonts w:cs="Times New Roman"/>
          <w:szCs w:val="24"/>
          <w:u w:color="000000"/>
          <w:bdr w:val="nil"/>
        </w:rPr>
      </w:pPr>
    </w:p>
    <w:p w:rsidR="00602586" w:rsidRPr="002B5F19" w:rsidRDefault="00602586" w:rsidP="006025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cs="Times New Roman"/>
          <w:szCs w:val="24"/>
          <w:u w:color="000000"/>
          <w:bdr w:val="nil"/>
        </w:rPr>
      </w:pPr>
      <w:r w:rsidRPr="002B5F19">
        <w:rPr>
          <w:rFonts w:cs="Times New Roman"/>
          <w:szCs w:val="24"/>
          <w:u w:color="000000"/>
          <w:bdr w:val="nil"/>
        </w:rPr>
        <w:t>Łączna wartość usługi za okres jednego miesiąca wykonywania przedmiotu zamówienia wynosi _____________zł+____% podatku VAT, (słownie zł:_______________________).</w:t>
      </w:r>
    </w:p>
    <w:p w:rsidR="00602586" w:rsidRPr="002B5F19" w:rsidRDefault="00602586" w:rsidP="006025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397" w:right="0"/>
        <w:jc w:val="both"/>
        <w:rPr>
          <w:rFonts w:cs="Times New Roman"/>
          <w:szCs w:val="24"/>
          <w:u w:color="000000"/>
          <w:bdr w:val="nil"/>
        </w:rPr>
      </w:pPr>
    </w:p>
    <w:p w:rsidR="00602586" w:rsidRPr="002B5F19" w:rsidRDefault="00602586" w:rsidP="006025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after="160" w:line="259" w:lineRule="auto"/>
        <w:ind w:right="0"/>
        <w:rPr>
          <w:rFonts w:eastAsia="Arial Unicode MS" w:cs="Arial Unicode MS"/>
          <w:b w:val="0"/>
          <w:bCs w:val="0"/>
          <w:szCs w:val="24"/>
          <w:u w:val="single" w:color="000000"/>
          <w:bdr w:val="nil"/>
        </w:rPr>
      </w:pPr>
      <w:r w:rsidRPr="002B5F19">
        <w:rPr>
          <w:rFonts w:eastAsia="Arial Unicode MS" w:cs="Arial Unicode MS"/>
          <w:szCs w:val="24"/>
          <w:u w:val="single" w:color="000000"/>
          <w:bdr w:val="nil"/>
        </w:rPr>
        <w:t>Zadanie 2.</w:t>
      </w:r>
    </w:p>
    <w:p w:rsidR="00602586" w:rsidRPr="002B5F19" w:rsidRDefault="00602586" w:rsidP="006025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720" w:right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  <w:r w:rsidRPr="002B5F19">
        <w:rPr>
          <w:rFonts w:cs="Times New Roman"/>
          <w:b w:val="0"/>
          <w:bCs w:val="0"/>
          <w:szCs w:val="24"/>
          <w:u w:color="000000"/>
          <w:bdr w:val="nil"/>
        </w:rPr>
        <w:t>1.1. Cena za sprzątanie w pomieszczeniach biurowych za okres jednego miesiąca wynosi    _____________zł+____% podatku VAT, (słownie zł: ______________________________)</w:t>
      </w:r>
    </w:p>
    <w:p w:rsidR="00602586" w:rsidRPr="002B5F19" w:rsidRDefault="00602586" w:rsidP="006025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720" w:right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  <w:r w:rsidRPr="002B5F19">
        <w:rPr>
          <w:rFonts w:cs="Times New Roman"/>
          <w:b w:val="0"/>
          <w:bCs w:val="0"/>
          <w:szCs w:val="24"/>
          <w:u w:color="000000"/>
          <w:bdr w:val="nil"/>
        </w:rPr>
        <w:t>1.2. Cena za sprzątanie w pomieszczeniach socjalnych za okres jednego miesiąca wynosi   _____________zł+____% podatku VAT, (słownie zł:_______________________________)</w:t>
      </w:r>
    </w:p>
    <w:p w:rsidR="00602586" w:rsidRPr="002B5F19" w:rsidRDefault="00602586" w:rsidP="006025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cs="Times New Roman"/>
          <w:szCs w:val="24"/>
          <w:u w:color="000000"/>
          <w:bdr w:val="nil"/>
        </w:rPr>
      </w:pPr>
      <w:r w:rsidRPr="002B5F19">
        <w:rPr>
          <w:rFonts w:cs="Times New Roman"/>
          <w:szCs w:val="24"/>
          <w:u w:color="000000"/>
          <w:bdr w:val="nil"/>
        </w:rPr>
        <w:t>Łączna wartość usługi za okres jednego miesiąca wykonywania przedmiotu zamówienia wynosi _____________zł+____% podatku VAT, (słownie zł:_______________________).</w:t>
      </w:r>
    </w:p>
    <w:p w:rsidR="00602586" w:rsidRPr="00EC7A95" w:rsidRDefault="00602586" w:rsidP="006025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397" w:right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</w:p>
    <w:p w:rsidR="00602586" w:rsidRPr="00EC7A95" w:rsidRDefault="00602586" w:rsidP="006025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  <w:r w:rsidRPr="002B5F19">
        <w:rPr>
          <w:rFonts w:cs="Times New Roman"/>
          <w:szCs w:val="24"/>
          <w:u w:color="000000"/>
          <w:bdr w:val="nil"/>
        </w:rPr>
        <w:t>Wartość całego zamówienia za okres trzech lat wykonywania przedmiotu zamówienia wynosi  _____________ zł + ____% podatku VAT, (słownie zł: _________________).</w:t>
      </w:r>
    </w:p>
    <w:p w:rsidR="00602586" w:rsidRPr="00EC7A95" w:rsidRDefault="00602586" w:rsidP="006025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720" w:right="0" w:firstLine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</w:p>
    <w:p w:rsidR="00602586" w:rsidRPr="002B5F19" w:rsidRDefault="00602586" w:rsidP="006025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cs="Times New Roman"/>
          <w:b w:val="0"/>
          <w:bCs w:val="0"/>
          <w:szCs w:val="24"/>
          <w:u w:color="000000"/>
          <w:bdr w:val="nil"/>
        </w:rPr>
      </w:pPr>
      <w:r w:rsidRPr="002B5F19">
        <w:rPr>
          <w:rFonts w:cs="Times New Roman"/>
          <w:szCs w:val="24"/>
          <w:u w:color="000000"/>
          <w:bdr w:val="nil"/>
        </w:rPr>
        <w:t xml:space="preserve">Oświadczamy, </w:t>
      </w:r>
      <w:r w:rsidRPr="00EC7A95">
        <w:rPr>
          <w:rFonts w:cs="Times New Roman"/>
          <w:b w:val="0"/>
          <w:bCs w:val="0"/>
          <w:szCs w:val="24"/>
          <w:u w:color="000000"/>
          <w:bdr w:val="nil"/>
        </w:rPr>
        <w:t>iż oferujemy termin płatności w wymiarze wskazanym w tabeli:</w:t>
      </w:r>
    </w:p>
    <w:p w:rsidR="00602586" w:rsidRPr="00EC7A95" w:rsidRDefault="00602586" w:rsidP="006025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357" w:right="0"/>
        <w:jc w:val="both"/>
        <w:rPr>
          <w:rFonts w:cs="Times New Roman"/>
          <w:b w:val="0"/>
          <w:bCs w:val="0"/>
          <w:sz w:val="22"/>
          <w:u w:color="000000"/>
          <w:bdr w:val="nil"/>
        </w:rPr>
      </w:pPr>
    </w:p>
    <w:tbl>
      <w:tblPr>
        <w:tblStyle w:val="TableNormal"/>
        <w:tblW w:w="846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08"/>
        <w:gridCol w:w="4252"/>
      </w:tblGrid>
      <w:tr w:rsidR="00602586" w:rsidRPr="00EC7A95" w:rsidTr="005A268D">
        <w:trPr>
          <w:trHeight w:val="49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2586" w:rsidRPr="00EC7A95" w:rsidRDefault="00602586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40"/>
                <w:szCs w:val="40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32"/>
                <w:szCs w:val="32"/>
                <w:u w:color="000000"/>
              </w:rPr>
              <w:t>Liczba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2586" w:rsidRPr="00EC7A95" w:rsidRDefault="00602586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22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22"/>
                <w:u w:color="000000"/>
              </w:rPr>
              <w:t>Należy zaznaczyć właściwy wariant</w:t>
            </w:r>
          </w:p>
          <w:p w:rsidR="00602586" w:rsidRPr="00EC7A95" w:rsidRDefault="00602586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40"/>
                <w:szCs w:val="40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22"/>
                <w:u w:color="000000"/>
              </w:rPr>
              <w:t>(Wykonawca wpisuje symbol „X”)</w:t>
            </w:r>
          </w:p>
        </w:tc>
      </w:tr>
      <w:tr w:rsidR="00602586" w:rsidRPr="00EC7A95" w:rsidTr="005A268D">
        <w:trPr>
          <w:trHeight w:val="389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2586" w:rsidRPr="00EC7A95" w:rsidRDefault="00602586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40"/>
                <w:szCs w:val="40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32"/>
                <w:szCs w:val="32"/>
                <w:u w:color="000000"/>
              </w:rPr>
              <w:t>A.  7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86" w:rsidRPr="00EC7A95" w:rsidRDefault="00602586" w:rsidP="005A268D">
            <w:pPr>
              <w:tabs>
                <w:tab w:val="clear" w:pos="360"/>
              </w:tabs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</w:p>
        </w:tc>
      </w:tr>
      <w:tr w:rsidR="00602586" w:rsidRPr="00EC7A95" w:rsidTr="005A268D">
        <w:trPr>
          <w:trHeight w:val="539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2586" w:rsidRPr="00EC7A95" w:rsidRDefault="00602586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40"/>
                <w:szCs w:val="40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32"/>
                <w:szCs w:val="32"/>
                <w:u w:color="000000"/>
              </w:rPr>
              <w:t>B. 8 dni do 14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86" w:rsidRPr="00EC7A95" w:rsidRDefault="00602586" w:rsidP="005A268D">
            <w:pPr>
              <w:tabs>
                <w:tab w:val="clear" w:pos="360"/>
              </w:tabs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</w:p>
        </w:tc>
      </w:tr>
      <w:tr w:rsidR="00602586" w:rsidRPr="00EC7A95" w:rsidTr="005A268D">
        <w:trPr>
          <w:trHeight w:val="535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2586" w:rsidRPr="00EC7A95" w:rsidRDefault="00602586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40"/>
                <w:szCs w:val="40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32"/>
                <w:szCs w:val="32"/>
                <w:u w:color="000000"/>
              </w:rPr>
              <w:t>C. 15 dni do 21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86" w:rsidRPr="00EC7A95" w:rsidRDefault="00602586" w:rsidP="005A268D">
            <w:pPr>
              <w:tabs>
                <w:tab w:val="clear" w:pos="360"/>
              </w:tabs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</w:p>
        </w:tc>
      </w:tr>
      <w:tr w:rsidR="00602586" w:rsidRPr="00EC7A95" w:rsidTr="005A268D">
        <w:trPr>
          <w:trHeight w:val="55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2586" w:rsidRPr="00EC7A95" w:rsidRDefault="00602586" w:rsidP="005A268D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b w:val="0"/>
                <w:bCs w:val="0"/>
                <w:sz w:val="40"/>
                <w:szCs w:val="40"/>
                <w:u w:color="000000"/>
              </w:rPr>
            </w:pPr>
            <w:r w:rsidRPr="00EC7A95">
              <w:rPr>
                <w:rFonts w:cs="Times New Roman"/>
                <w:b w:val="0"/>
                <w:bCs w:val="0"/>
                <w:sz w:val="32"/>
                <w:szCs w:val="32"/>
                <w:u w:color="000000"/>
              </w:rPr>
              <w:t>D. 22 dni do 30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86" w:rsidRPr="00EC7A95" w:rsidRDefault="00602586" w:rsidP="005A268D">
            <w:pPr>
              <w:tabs>
                <w:tab w:val="clear" w:pos="360"/>
              </w:tabs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</w:p>
        </w:tc>
      </w:tr>
    </w:tbl>
    <w:p w:rsidR="00602586" w:rsidRPr="00EC7A95" w:rsidRDefault="00602586" w:rsidP="006025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left="1369" w:right="0"/>
        <w:jc w:val="both"/>
        <w:rPr>
          <w:rFonts w:cs="Times New Roman"/>
          <w:b w:val="0"/>
          <w:bCs w:val="0"/>
          <w:sz w:val="40"/>
          <w:szCs w:val="40"/>
          <w:u w:color="000000"/>
          <w:bdr w:val="nil"/>
        </w:rPr>
      </w:pPr>
    </w:p>
    <w:p w:rsidR="00602586" w:rsidRPr="006F77CD" w:rsidRDefault="00602586" w:rsidP="00602586">
      <w:pPr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5400"/>
        </w:tabs>
        <w:spacing w:before="240" w:after="240"/>
        <w:ind w:left="360"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NUMER RACHUNKU BANKOWEGO WYKONAWCY</w:t>
      </w:r>
    </w:p>
    <w:p w:rsidR="00602586" w:rsidRPr="006F77CD" w:rsidRDefault="00602586" w:rsidP="00602586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602586" w:rsidRPr="006F77CD" w:rsidRDefault="00602586" w:rsidP="00602586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602586" w:rsidRPr="006F77CD" w:rsidRDefault="00602586" w:rsidP="00602586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imię i nazwisko: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602586" w:rsidRPr="006F77CD" w:rsidRDefault="00602586" w:rsidP="00602586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602586" w:rsidRPr="006F77CD" w:rsidRDefault="00602586" w:rsidP="00602586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602586" w:rsidRPr="006F77CD" w:rsidRDefault="00602586" w:rsidP="00602586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602586" w:rsidRPr="006F77CD" w:rsidRDefault="00602586" w:rsidP="00602586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602586" w:rsidRPr="006F77CD" w:rsidRDefault="00602586" w:rsidP="00602586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V. WADIUM</w:t>
      </w:r>
    </w:p>
    <w:p w:rsidR="00602586" w:rsidRPr="006F77CD" w:rsidRDefault="00602586" w:rsidP="00602586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602586" w:rsidRPr="006F77CD" w:rsidRDefault="00602586" w:rsidP="00602586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602586" w:rsidRPr="006F77CD" w:rsidRDefault="00602586" w:rsidP="00602586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lastRenderedPageBreak/>
        <w:t>Numer rachunku bankowego Wykonawcy, na który Zamawiający dokona zwrotu wadium: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602586" w:rsidRPr="006F77CD" w:rsidRDefault="00602586" w:rsidP="00602586">
      <w:pPr>
        <w:numPr>
          <w:ilvl w:val="0"/>
          <w:numId w:val="2"/>
        </w:numPr>
        <w:tabs>
          <w:tab w:val="clear" w:pos="360"/>
          <w:tab w:val="num" w:pos="426"/>
          <w:tab w:val="left" w:pos="5400"/>
        </w:tabs>
        <w:spacing w:after="240" w:line="276" w:lineRule="auto"/>
        <w:ind w:left="709" w:right="0" w:hanging="709"/>
        <w:contextualSpacing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OŚWIADCZENIE</w:t>
      </w:r>
    </w:p>
    <w:p w:rsidR="00602586" w:rsidRPr="006F77CD" w:rsidRDefault="00602586" w:rsidP="00602586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Wskazuje/my że aktualny dokument potwierdzający umocowanie do reprezentacji Wykonawcy Zamawiający może pobrać za pomocą bezpłatnych baz dostępnych pod adresem: </w:t>
      </w:r>
    </w:p>
    <w:bookmarkStart w:id="0" w:name="__Fieldmark__0_3492331543"/>
    <w:p w:rsidR="00602586" w:rsidRPr="006F77CD" w:rsidRDefault="00602586" w:rsidP="00602586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0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7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https://prod.ceidg.gov.pl/CEIDG/CEIDG.Public.UI/Search.aspx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(CEIDG)</w:t>
      </w:r>
    </w:p>
    <w:bookmarkStart w:id="1" w:name="__Fieldmark__1_3492331543"/>
    <w:p w:rsidR="00602586" w:rsidRPr="006F77CD" w:rsidRDefault="00602586" w:rsidP="00602586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8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https://ekrs.ms.gov.pl/web/wyszukiwarka-krs/strona-glowna/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(KRS)</w:t>
      </w:r>
    </w:p>
    <w:bookmarkStart w:id="2" w:name="__Fieldmark__2_3492331543"/>
    <w:p w:rsidR="00602586" w:rsidRPr="006F77CD" w:rsidRDefault="00602586" w:rsidP="00602586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2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inny właściwy rejestr…………………………..**…………………………………..**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center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szCs w:val="24"/>
        </w:rPr>
        <w:t>………………………..……………………….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(wpisać nazwę bazy, wpisać adres internetowy bazy)</w:t>
      </w:r>
    </w:p>
    <w:bookmarkStart w:id="3" w:name="__Fieldmark__3_3492331543"/>
    <w:p w:rsidR="00602586" w:rsidRPr="006F77CD" w:rsidRDefault="00602586" w:rsidP="00602586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brak możliwości pobrania online</w:t>
      </w:r>
    </w:p>
    <w:p w:rsidR="00602586" w:rsidRPr="006F77CD" w:rsidRDefault="00602586" w:rsidP="00602586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bookmarkStart w:id="4" w:name="__Fieldmark__4_3492331543"/>
    <w:p w:rsidR="00602586" w:rsidRPr="006F77CD" w:rsidRDefault="00602586" w:rsidP="00602586">
      <w:pPr>
        <w:numPr>
          <w:ilvl w:val="0"/>
          <w:numId w:val="4"/>
        </w:num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4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spełniam/amy warunki udziału w postępowaniu określone przez Zamawiającego w rozdziale VI SWZ. </w:t>
      </w:r>
    </w:p>
    <w:bookmarkStart w:id="5" w:name="__Fieldmark__5_3492331543"/>
    <w:p w:rsidR="00602586" w:rsidRPr="006F77CD" w:rsidRDefault="00602586" w:rsidP="00602586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nie podlegam/y wykluczeniu z postępowania na podstawie </w:t>
      </w:r>
      <w:r w:rsidRPr="006F77CD">
        <w:rPr>
          <w:rFonts w:ascii="Calibri" w:hAnsi="Calibri" w:cs="Calibri"/>
          <w:color w:val="auto"/>
          <w:szCs w:val="24"/>
        </w:rPr>
        <w:t>art. 108 ust 1 Pzp.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 </w:t>
      </w:r>
      <w:r w:rsidRPr="006F77CD">
        <w:rPr>
          <w:rFonts w:ascii="Calibri" w:hAnsi="Calibri" w:cs="Calibri"/>
          <w:color w:val="auto"/>
          <w:szCs w:val="24"/>
        </w:rPr>
        <w:t>art. 109 ust. 1 pkt. 5-10 Pzp</w:t>
      </w:r>
      <w:r w:rsidRPr="006F77CD">
        <w:rPr>
          <w:rFonts w:ascii="Calibri" w:hAnsi="Calibri" w:cs="Calibri"/>
          <w:bCs w:val="0"/>
          <w:color w:val="auto"/>
          <w:szCs w:val="24"/>
        </w:rPr>
        <w:t xml:space="preserve"> 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(W przypadku składania oferty wspólnej przez kilku wykonawców, oświadczenie składa każdy z wykonawców ubiegających się wspólnie o udzielenie zamówienia lub upoważniony przez nich Wykonawca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) </w:t>
      </w:r>
    </w:p>
    <w:p w:rsidR="00602586" w:rsidRPr="006F77CD" w:rsidRDefault="00602586" w:rsidP="00602586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*(Wypełnić poniższe tylko w przypadku gdy dotyczy)</w:t>
      </w:r>
    </w:p>
    <w:p w:rsidR="00602586" w:rsidRPr="006F77CD" w:rsidRDefault="00602586" w:rsidP="00602586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*Oświadczam/y, że zachodzą w stosunku do mnie podstawy wykluczenia z postępowania na podstawie art. …….  Pzp (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podać mającą zastosowanie podstawę wykluczenia spośród wymienionych w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art. 108 ust 1  pkt. 1,2,5 lub </w:t>
      </w:r>
      <w:r w:rsidRPr="006F77CD">
        <w:rPr>
          <w:rFonts w:ascii="Calibri" w:hAnsi="Calibri" w:cs="Calibri"/>
          <w:i/>
          <w:iCs/>
          <w:color w:val="auto"/>
          <w:szCs w:val="24"/>
        </w:rPr>
        <w:t>art. 109 ust. 1 pkt 5 i 7‒10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ustawy Pzp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)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. Jednocześnie oświadczam/y, że w związku z ww. okolicznością, na podstawie art. 110 ust. 2 Pzp podjąłem następujące środki naprawcze (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Brak wpisania będzie oznaczał, iż Wykonawca nie korzystał ze środków naprawczych i nie podlega wykluczeniu)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 xml:space="preserve"> </w:t>
      </w:r>
    </w:p>
    <w:p w:rsidR="00602586" w:rsidRPr="006F77CD" w:rsidRDefault="00602586" w:rsidP="00602586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………………..……………………………………………………………………………………………………………………..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Informacje można złożyć na osobnym podpisanym dokumencie.</w:t>
      </w:r>
    </w:p>
    <w:p w:rsidR="00602586" w:rsidRPr="006F77CD" w:rsidRDefault="00602586" w:rsidP="00602586">
      <w:pPr>
        <w:numPr>
          <w:ilvl w:val="0"/>
          <w:numId w:val="4"/>
        </w:num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</w:t>
      </w:r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w celu wykazania spełniania warunków udziału w postępowaniu określonych przez Zamawiającego w rozdziale VI SWZ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</w:p>
    <w:p w:rsidR="00602586" w:rsidRPr="006F77CD" w:rsidRDefault="00602586" w:rsidP="00602586">
      <w:pPr>
        <w:tabs>
          <w:tab w:val="clear" w:pos="360"/>
        </w:tabs>
        <w:suppressAutoHyphens/>
        <w:spacing w:line="280" w:lineRule="atLeast"/>
        <w:ind w:left="360"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(Zaznaczyć właściwe. Brak zaznaczenia będzie oznaczał, ze wykonawca nie polega na zasobach innych podmiotów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)</w:t>
      </w:r>
    </w:p>
    <w:bookmarkStart w:id="6" w:name="__Fieldmark__6_3492331543"/>
    <w:p w:rsidR="00602586" w:rsidRPr="006F77CD" w:rsidRDefault="00602586" w:rsidP="00602586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6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nie polegam/y na zdolnościach lub sytuacji podmiotów udostępniających zasoby </w:t>
      </w:r>
    </w:p>
    <w:bookmarkStart w:id="7" w:name="__Fieldmark__7_3492331543"/>
    <w:p w:rsidR="00602586" w:rsidRPr="006F77CD" w:rsidRDefault="00602586" w:rsidP="00602586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7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602586" w:rsidRPr="006F77CD" w:rsidRDefault="00602586" w:rsidP="00602586">
      <w:pPr>
        <w:numPr>
          <w:ilvl w:val="0"/>
          <w:numId w:val="3"/>
        </w:num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color w:val="auto"/>
          <w:szCs w:val="24"/>
          <w:highlight w:val="white"/>
        </w:rPr>
        <w:t xml:space="preserve"> 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(wpisać nazwę podmiotu).…………………………………………………………………………………………,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lastRenderedPageBreak/>
        <w:t>…………………………………………………………………………………………………………………………………………………...</w:t>
      </w:r>
    </w:p>
    <w:p w:rsidR="00602586" w:rsidRPr="006F77CD" w:rsidRDefault="00602586" w:rsidP="00602586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Jako wykonawcy ubiegający się wspólnie o udzielnie zamówienia zgodnie z art. 117 Pzp oświadczamy że:</w:t>
      </w:r>
    </w:p>
    <w:p w:rsidR="00602586" w:rsidRPr="006F77CD" w:rsidRDefault="00602586" w:rsidP="00602586">
      <w:pPr>
        <w:numPr>
          <w:ilvl w:val="0"/>
          <w:numId w:val="5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8" w:name="_Hlk63063705"/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bookmarkEnd w:id="8"/>
    <w:p w:rsidR="00602586" w:rsidRPr="006F77CD" w:rsidRDefault="00602586" w:rsidP="00602586">
      <w:pPr>
        <w:numPr>
          <w:ilvl w:val="0"/>
          <w:numId w:val="5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p w:rsidR="00602586" w:rsidRPr="006F77CD" w:rsidRDefault="00602586" w:rsidP="00602586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9" w:name="_Hlk63081021"/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(określić odpowiedni zakres dla wskazanego podmiotu i wpisać nazwę podmiotu - wypełniają tylko wykonawcy wspólnie ubiegający się o udzielenie zamówienia)</w:t>
      </w:r>
    </w:p>
    <w:bookmarkEnd w:id="9"/>
    <w:p w:rsidR="00602586" w:rsidRPr="006F77CD" w:rsidRDefault="00602586" w:rsidP="00602586">
      <w:pPr>
        <w:numPr>
          <w:ilvl w:val="0"/>
          <w:numId w:val="4"/>
        </w:num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uważamy się za związanych niniejszą ofertą przez okres wskazany w SWZ.</w:t>
      </w:r>
    </w:p>
    <w:p w:rsidR="00602586" w:rsidRPr="006F77CD" w:rsidRDefault="00602586" w:rsidP="00602586">
      <w:pPr>
        <w:numPr>
          <w:ilvl w:val="0"/>
          <w:numId w:val="4"/>
        </w:num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602586" w:rsidRPr="006F77CD" w:rsidRDefault="00602586" w:rsidP="00602586">
      <w:pPr>
        <w:numPr>
          <w:ilvl w:val="0"/>
          <w:numId w:val="4"/>
        </w:num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Oferta:</w:t>
      </w:r>
    </w:p>
    <w:bookmarkStart w:id="10" w:name="__Fieldmark__9_3492331543"/>
    <w:p w:rsidR="00602586" w:rsidRPr="006F77CD" w:rsidRDefault="00602586" w:rsidP="00602586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0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nie zawiera informacji stanowiących tajemnicę przedsiębiorstwa,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konkurencji,</w:t>
      </w:r>
    </w:p>
    <w:bookmarkStart w:id="11" w:name="__Fieldmark__10_3492331543"/>
    <w:p w:rsidR="00602586" w:rsidRPr="006F77CD" w:rsidRDefault="00602586" w:rsidP="00602586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1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zawiera informacje stanowiące tajemnicę przedsiębiorstwa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konkurencji.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 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 xml:space="preserve">Uzasadnienie (należy wykazać, ze zastrzeżone informacje stanowią tajemnicę przedsiębiorstwa): 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………………...…………………………………………………………………………………………………………………………….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…………………………………………………………………………………………………………………………………………….….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Uzasadnienie można złożyć na osobnym podpisanym dokumencie.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 Brak zaznaczenia będzie oznaczał iż Wykonawca nie dołącza do OFERTY informacji stanowiących tajemnicę przedsiębiorstwa.</w:t>
      </w:r>
    </w:p>
    <w:p w:rsidR="00602586" w:rsidRPr="006F77CD" w:rsidRDefault="00602586" w:rsidP="00602586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iż status podmiotu, który reprezentuję/emy to (jeżeli dotyczy):</w:t>
      </w:r>
    </w:p>
    <w:bookmarkStart w:id="12" w:name="__Fieldmark__11_1129840614"/>
    <w:bookmarkStart w:id="13" w:name="__Fieldmark__11_3492331543"/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2"/>
      <w:bookmarkEnd w:id="1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średnie przedsiębiorstwo </w:t>
      </w:r>
    </w:p>
    <w:bookmarkStart w:id="14" w:name="__Fieldmark__12_1129840614"/>
    <w:bookmarkStart w:id="15" w:name="__Fieldmark__12_3492331543"/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4"/>
      <w:bookmarkEnd w:id="1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małe przedsiębiorstwo</w:t>
      </w:r>
    </w:p>
    <w:bookmarkStart w:id="16" w:name="__Fieldmark__13_3492331543"/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6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mikroprzedsiębiorstwo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Średnie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 zatrudnia mniej niż 250 pracowników oraz  jego roczny obrót nie przekracza 50 milionów euro lub całkowity bilans roczny nie przekracza 43 milionów euro;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Małe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50 pracowników oraz jego roczny obrót nie przekracza 10 milionów euro lub całkowity bilans roczny nie przekracza 10 milionów euro;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Mikroprzedsiębiorstwo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-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10 pracowników oraz jego roczny obrót nie przekracza 2 milionów euro lub całkowity bilans roczny nie przekracza 2 milionów euro.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ascii="Calibri" w:hAnsi="Calibri" w:cs="Calibri"/>
          <w:b w:val="0"/>
          <w:i/>
          <w:color w:val="auto"/>
          <w:szCs w:val="24"/>
          <w:lang w:eastAsia="zh-CN"/>
        </w:rPr>
      </w:pPr>
    </w:p>
    <w:p w:rsidR="00602586" w:rsidRPr="006F77CD" w:rsidRDefault="00602586" w:rsidP="00602586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02586" w:rsidRPr="006F77CD" w:rsidRDefault="00602586" w:rsidP="00602586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lastRenderedPageBreak/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  </w:t>
      </w:r>
    </w:p>
    <w:p w:rsidR="00602586" w:rsidRPr="006F77CD" w:rsidRDefault="00602586" w:rsidP="00602586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602586" w:rsidRPr="006F77CD" w:rsidRDefault="00602586" w:rsidP="00602586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Calibri" w:hAnsi="Calibri" w:cs="Calibri"/>
          <w:b w:val="0"/>
          <w:bCs w:val="0"/>
          <w:i/>
          <w:color w:val="auto"/>
          <w:szCs w:val="24"/>
        </w:rPr>
      </w:pPr>
    </w:p>
    <w:p w:rsidR="00602586" w:rsidRPr="006F77CD" w:rsidRDefault="00602586" w:rsidP="00602586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602586" w:rsidRPr="006F77CD" w:rsidRDefault="00602586" w:rsidP="00602586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602586" w:rsidRPr="006F77CD" w:rsidRDefault="00602586" w:rsidP="00602586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602586" w:rsidRPr="006F77CD" w:rsidRDefault="00602586" w:rsidP="00602586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602586" w:rsidRPr="006F77CD" w:rsidRDefault="00602586" w:rsidP="00602586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color w:val="auto"/>
          <w:szCs w:val="24"/>
        </w:rPr>
        <w:t>Oferta musi być złożona pod rygorem nieważności w formie elektronicznej, tj. w postaci elektronicznej opatrzonej kwalifikowanym podpisem elektronicznym lub w postaci elektronicznej opatrzonej podpisem zaufanym lub podpisem osobistym</w:t>
      </w:r>
      <w:r w:rsidRPr="006F77CD">
        <w:rPr>
          <w:rFonts w:ascii="Calibri" w:hAnsi="Calibri" w:cs="Calibri"/>
          <w:color w:val="auto"/>
          <w:szCs w:val="24"/>
          <w:lang w:val="en-US"/>
        </w:rPr>
        <w:t>.</w:t>
      </w:r>
    </w:p>
    <w:p w:rsidR="00661F42" w:rsidRDefault="00661F42">
      <w:bookmarkStart w:id="17" w:name="_GoBack"/>
      <w:bookmarkEnd w:id="17"/>
    </w:p>
    <w:sectPr w:rsidR="00661F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7B" w:rsidRDefault="00DD147B" w:rsidP="00602586">
      <w:r>
        <w:separator/>
      </w:r>
    </w:p>
  </w:endnote>
  <w:endnote w:type="continuationSeparator" w:id="0">
    <w:p w:rsidR="00DD147B" w:rsidRDefault="00DD147B" w:rsidP="0060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504391"/>
      <w:docPartObj>
        <w:docPartGallery w:val="Page Numbers (Bottom of Page)"/>
        <w:docPartUnique/>
      </w:docPartObj>
    </w:sdtPr>
    <w:sdtContent>
      <w:p w:rsidR="00602586" w:rsidRDefault="006025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02586" w:rsidRDefault="006025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7B" w:rsidRDefault="00DD147B" w:rsidP="00602586">
      <w:r>
        <w:separator/>
      </w:r>
    </w:p>
  </w:footnote>
  <w:footnote w:type="continuationSeparator" w:id="0">
    <w:p w:rsidR="00DD147B" w:rsidRDefault="00DD147B" w:rsidP="0060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highlight w:val="white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color w:val="000000"/>
        <w:sz w:val="25"/>
        <w:szCs w:val="25"/>
        <w:lang w:eastAsia="pl-P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5"/>
        <w:szCs w:val="25"/>
        <w:lang w:eastAsia="pl-PL"/>
      </w:rPr>
    </w:lvl>
  </w:abstractNum>
  <w:abstractNum w:abstractNumId="3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B41E54"/>
    <w:multiLevelType w:val="multilevel"/>
    <w:tmpl w:val="8618E40E"/>
    <w:numStyleLink w:val="Zaimportowanystyl161"/>
  </w:abstractNum>
  <w:abstractNum w:abstractNumId="5" w15:restartNumberingAfterBreak="0">
    <w:nsid w:val="29CE0240"/>
    <w:multiLevelType w:val="hybridMultilevel"/>
    <w:tmpl w:val="8F485776"/>
    <w:numStyleLink w:val="Zaimportowanystyl60"/>
  </w:abstractNum>
  <w:abstractNum w:abstractNumId="6" w15:restartNumberingAfterBreak="0">
    <w:nsid w:val="366617FC"/>
    <w:multiLevelType w:val="hybridMultilevel"/>
    <w:tmpl w:val="8F485776"/>
    <w:styleLink w:val="Zaimportowanystyl60"/>
    <w:lvl w:ilvl="0" w:tplc="D89C787A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D83848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2A4EE4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CF206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099A4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D2ED5A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93B0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D469C2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DC0094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8E7104"/>
    <w:multiLevelType w:val="multilevel"/>
    <w:tmpl w:val="8618E40E"/>
    <w:styleLink w:val="Zaimportowanystyl16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88" w:hanging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00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96" w:hanging="4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04" w:hanging="7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04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12" w:hanging="7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2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0" w:hanging="7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401F14"/>
    <w:multiLevelType w:val="hybridMultilevel"/>
    <w:tmpl w:val="E260103A"/>
    <w:lvl w:ilvl="0" w:tplc="1932D5E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0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0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624" w:hanging="7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5"/>
  </w:num>
  <w:num w:numId="10">
    <w:abstractNumId w:val="5"/>
    <w:lvlOverride w:ilvl="0">
      <w:lvl w:ilvl="0" w:tplc="9FF646E8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30D1D2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588530">
        <w:start w:val="1"/>
        <w:numFmt w:val="lowerRoman"/>
        <w:lvlText w:val="%3."/>
        <w:lvlJc w:val="left"/>
        <w:pPr>
          <w:ind w:left="179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F0AC18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7CE860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92E13E">
        <w:start w:val="1"/>
        <w:numFmt w:val="lowerRoman"/>
        <w:lvlText w:val="%6."/>
        <w:lvlJc w:val="left"/>
        <w:pPr>
          <w:ind w:left="395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5C287A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02A268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2A67E2">
        <w:start w:val="1"/>
        <w:numFmt w:val="lowerRoman"/>
        <w:lvlText w:val="%9."/>
        <w:lvlJc w:val="left"/>
        <w:pPr>
          <w:ind w:left="611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86"/>
    <w:rsid w:val="00602586"/>
    <w:rsid w:val="00661F42"/>
    <w:rsid w:val="00D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3BB7D-BF1F-4A4C-8942-7B6547F1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586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0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61">
    <w:name w:val="Zaimportowany styl 161"/>
    <w:rsid w:val="00602586"/>
    <w:pPr>
      <w:numPr>
        <w:numId w:val="6"/>
      </w:numPr>
    </w:pPr>
  </w:style>
  <w:style w:type="numbering" w:customStyle="1" w:styleId="Zaimportowanystyl60">
    <w:name w:val="Zaimportowany styl 60"/>
    <w:rsid w:val="0060258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602586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586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586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586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2023-06-06T09:40:00Z</dcterms:created>
  <dcterms:modified xsi:type="dcterms:W3CDTF">2023-06-06T09:41:00Z</dcterms:modified>
</cp:coreProperties>
</file>