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9D" w:rsidRDefault="00B01D9D" w:rsidP="00B01D9D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B01D9D" w:rsidRDefault="00B01D9D" w:rsidP="00B01D9D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B01D9D" w:rsidRPr="006F77CD" w:rsidRDefault="00B01D9D" w:rsidP="00B01D9D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B01D9D" w:rsidRPr="006F77CD" w:rsidRDefault="00B01D9D" w:rsidP="00B01D9D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B01D9D" w:rsidRPr="006F77CD" w:rsidRDefault="00B01D9D" w:rsidP="00B01D9D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usług przewozowych na linii 9 w Redzie i </w:t>
      </w:r>
      <w:proofErr w:type="spellStart"/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Rumi</w:t>
      </w:r>
      <w:proofErr w:type="spellEnd"/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, we wszystkie dni tygodnia, jednym autobusem miejskim niskopodłogowym o długości co najmniej 12 m 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 nieograniczonego – znak: MZK/0</w:t>
      </w:r>
      <w:r>
        <w:rPr>
          <w:rFonts w:cs="Times New Roman"/>
          <w:bCs w:val="0"/>
          <w:color w:val="auto"/>
          <w:szCs w:val="24"/>
        </w:rPr>
        <w:t>4/05</w:t>
      </w:r>
      <w:r w:rsidRPr="006F77CD">
        <w:rPr>
          <w:rFonts w:cs="Times New Roman"/>
          <w:bCs w:val="0"/>
          <w:color w:val="auto"/>
          <w:szCs w:val="24"/>
        </w:rPr>
        <w:t xml:space="preserve">/2023                                             </w:t>
      </w: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B01D9D" w:rsidRPr="006F77CD" w:rsidRDefault="00B01D9D" w:rsidP="00B01D9D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B01D9D" w:rsidRPr="006F77CD" w:rsidRDefault="00B01D9D" w:rsidP="00B01D9D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B01D9D" w:rsidRPr="006F77CD" w:rsidRDefault="00B01D9D" w:rsidP="00B01D9D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</w:t>
      </w:r>
      <w:proofErr w:type="spellStart"/>
      <w:r w:rsidRPr="006F77CD">
        <w:rPr>
          <w:rFonts w:ascii="Calibri" w:hAnsi="Calibri" w:cs="Calibri"/>
        </w:rPr>
        <w:t>emy</w:t>
      </w:r>
      <w:proofErr w:type="spellEnd"/>
      <w:r w:rsidRPr="006F77CD">
        <w:rPr>
          <w:rFonts w:ascii="Calibri" w:hAnsi="Calibri" w:cs="Calibri"/>
        </w:rPr>
        <w:t xml:space="preserve"> wykonanie przedmiotu zamówienia wskazanego w treści SWZ na podstawie kalkulacji cenowej dołączonej do oferty:</w:t>
      </w:r>
    </w:p>
    <w:p w:rsidR="00B01D9D" w:rsidRPr="006F77CD" w:rsidRDefault="00B01D9D" w:rsidP="00B01D9D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B01D9D" w:rsidRPr="006F77CD" w:rsidRDefault="00B01D9D" w:rsidP="00B01D9D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</w:t>
      </w:r>
      <w:r>
        <w:rPr>
          <w:rFonts w:cs="Times New Roman"/>
          <w:b w:val="0"/>
          <w:bCs w:val="0"/>
          <w:color w:val="auto"/>
          <w:szCs w:val="24"/>
        </w:rPr>
        <w:t>iczbę wozokilometrów (212.387,40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km)</w:t>
      </w:r>
    </w:p>
    <w:p w:rsidR="00B01D9D" w:rsidRPr="006F77CD" w:rsidRDefault="00B01D9D" w:rsidP="00B01D9D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B01D9D" w:rsidRPr="006F77CD" w:rsidRDefault="00B01D9D" w:rsidP="00B01D9D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lastRenderedPageBreak/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B01D9D" w:rsidRPr="006F77CD" w:rsidRDefault="00B01D9D" w:rsidP="00B01D9D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</w:t>
      </w:r>
      <w:r>
        <w:rPr>
          <w:rFonts w:cs="Times New Roman"/>
          <w:bCs w:val="0"/>
          <w:color w:val="auto"/>
          <w:szCs w:val="32"/>
        </w:rPr>
        <w:t>ść całego zamówienia (212.387,40</w:t>
      </w:r>
      <w:r w:rsidRPr="006F77CD">
        <w:rPr>
          <w:rFonts w:cs="Times New Roman"/>
          <w:bCs w:val="0"/>
          <w:color w:val="auto"/>
          <w:szCs w:val="32"/>
        </w:rPr>
        <w:t xml:space="preserve"> km):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B01D9D" w:rsidRPr="006F77CD" w:rsidRDefault="00B01D9D" w:rsidP="00B01D9D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B01D9D" w:rsidRPr="006F77CD" w:rsidRDefault="00B01D9D" w:rsidP="00B01D9D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B01D9D" w:rsidRPr="006F77CD" w:rsidRDefault="00B01D9D" w:rsidP="00B01D9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B01D9D" w:rsidRPr="006F77CD" w:rsidRDefault="00B01D9D" w:rsidP="00B01D9D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B01D9D" w:rsidRPr="006F77CD" w:rsidRDefault="00B01D9D" w:rsidP="00B01D9D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B01D9D" w:rsidRPr="006F77CD" w:rsidRDefault="00B01D9D" w:rsidP="00B01D9D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B01D9D" w:rsidRPr="006F77CD" w:rsidRDefault="00B01D9D" w:rsidP="00B01D9D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B01D9D" w:rsidRPr="006F77CD" w:rsidRDefault="00B01D9D" w:rsidP="00B01D9D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B01D9D" w:rsidRPr="006F77CD" w:rsidRDefault="00B01D9D" w:rsidP="00B01D9D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B01D9D" w:rsidRPr="006F77CD" w:rsidRDefault="00B01D9D" w:rsidP="00B01D9D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B01D9D" w:rsidRPr="006F77CD" w:rsidRDefault="00B01D9D" w:rsidP="00B01D9D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B01D9D" w:rsidRPr="006F77CD" w:rsidRDefault="00B01D9D" w:rsidP="00B01D9D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) </w:t>
      </w:r>
    </w:p>
    <w:bookmarkStart w:id="4" w:name="__Fieldmark__4_3492331543"/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amy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warunki udziału w postępowaniu określone przez Zamawiającego w rozdziale VI SWZ. </w:t>
      </w:r>
    </w:p>
    <w:bookmarkStart w:id="5" w:name="__Fieldmark__5_3492331543"/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 xml:space="preserve">art. 108 ust 1 </w:t>
      </w:r>
      <w:proofErr w:type="spellStart"/>
      <w:r w:rsidRPr="006F77CD">
        <w:rPr>
          <w:rFonts w:ascii="Calibri" w:hAnsi="Calibri" w:cs="Calibri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color w:val="auto"/>
          <w:szCs w:val="24"/>
        </w:rPr>
        <w:t>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 xml:space="preserve">art. 109 ust. 1 pkt. 5-10 </w:t>
      </w:r>
      <w:proofErr w:type="spellStart"/>
      <w:r w:rsidRPr="006F77CD">
        <w:rPr>
          <w:rFonts w:ascii="Calibri" w:hAnsi="Calibri" w:cs="Calibri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*Oświadczam/y, że zachodzą w stosunku do mnie podstawy wykluczenia z postępowania na podstawie art. ……. 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</w:t>
      </w:r>
      <w:proofErr w:type="spellStart"/>
      <w:r w:rsidRPr="006F77CD">
        <w:rPr>
          <w:rFonts w:ascii="Calibri" w:hAnsi="Calibri" w:cs="Calibri"/>
          <w:bCs w:val="0"/>
          <w:i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B01D9D" w:rsidRPr="006F77CD" w:rsidRDefault="00B01D9D" w:rsidP="00B01D9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B01D9D" w:rsidRPr="006F77CD" w:rsidRDefault="00B01D9D" w:rsidP="00B01D9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B01D9D" w:rsidRPr="006F77CD" w:rsidRDefault="00B01D9D" w:rsidP="00B01D9D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Jako wykonawcy ubiegający się wspólnie o udzielnie zamówienia zgodnie z art. 117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oświadczamy że:</w:t>
      </w:r>
    </w:p>
    <w:p w:rsidR="00B01D9D" w:rsidRPr="006F77CD" w:rsidRDefault="00B01D9D" w:rsidP="00B01D9D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B01D9D" w:rsidRPr="006F77CD" w:rsidRDefault="00B01D9D" w:rsidP="00B01D9D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B01D9D" w:rsidRPr="006F77CD" w:rsidRDefault="00B01D9D" w:rsidP="00B01D9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B01D9D" w:rsidRPr="006F77CD" w:rsidRDefault="00B01D9D" w:rsidP="00B01D9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emy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to (jeżeli dotyczy):</w:t>
      </w:r>
    </w:p>
    <w:bookmarkStart w:id="12" w:name="__Fieldmark__11_1129840614"/>
    <w:bookmarkStart w:id="13" w:name="__Fieldmark__11_3492331543"/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1D9D" w:rsidRPr="006F77CD" w:rsidRDefault="00B01D9D" w:rsidP="00B01D9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B01D9D" w:rsidRPr="006F77CD" w:rsidRDefault="00B01D9D" w:rsidP="00B01D9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01D9D" w:rsidRPr="006F77CD" w:rsidRDefault="00B01D9D" w:rsidP="00B01D9D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B01D9D" w:rsidRPr="006F77CD" w:rsidRDefault="00B01D9D" w:rsidP="00B01D9D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B01D9D" w:rsidRPr="006F77CD" w:rsidRDefault="00B01D9D" w:rsidP="00B01D9D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B01D9D" w:rsidRPr="006F77CD" w:rsidRDefault="00B01D9D" w:rsidP="00B01D9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382C37" w:rsidRDefault="00382C37"/>
    <w:sectPr w:rsidR="0038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A6" w:rsidRDefault="001762A6" w:rsidP="00B01D9D">
      <w:r>
        <w:separator/>
      </w:r>
    </w:p>
  </w:endnote>
  <w:endnote w:type="continuationSeparator" w:id="0">
    <w:p w:rsidR="001762A6" w:rsidRDefault="001762A6" w:rsidP="00B0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9D" w:rsidRDefault="00B01D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938280"/>
      <w:docPartObj>
        <w:docPartGallery w:val="Page Numbers (Bottom of Page)"/>
        <w:docPartUnique/>
      </w:docPartObj>
    </w:sdtPr>
    <w:sdtContent>
      <w:bookmarkStart w:id="17" w:name="_GoBack" w:displacedByCustomXml="prev"/>
      <w:bookmarkEnd w:id="17" w:displacedByCustomXml="prev"/>
      <w:p w:rsidR="00B01D9D" w:rsidRDefault="00B01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01D9D" w:rsidRDefault="00B01D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9D" w:rsidRDefault="00B01D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A6" w:rsidRDefault="001762A6" w:rsidP="00B01D9D">
      <w:r>
        <w:separator/>
      </w:r>
    </w:p>
  </w:footnote>
  <w:footnote w:type="continuationSeparator" w:id="0">
    <w:p w:rsidR="001762A6" w:rsidRDefault="001762A6" w:rsidP="00B0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9D" w:rsidRDefault="00B01D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9D" w:rsidRDefault="00B01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9D" w:rsidRDefault="00B01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9D"/>
    <w:rsid w:val="001762A6"/>
    <w:rsid w:val="00382C37"/>
    <w:rsid w:val="00B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87E807-0EF0-45E1-A727-7807C2D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D9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D9D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D9D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D9D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D9D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2023-05-23T08:19:00Z</dcterms:created>
  <dcterms:modified xsi:type="dcterms:W3CDTF">2023-05-23T08:20:00Z</dcterms:modified>
</cp:coreProperties>
</file>