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A9" w:rsidRDefault="00DA59A9" w:rsidP="00DA59A9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 do SWZ</w:t>
      </w:r>
    </w:p>
    <w:p w:rsidR="00DA59A9" w:rsidRDefault="00DA59A9" w:rsidP="00DA59A9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DA59A9" w:rsidRPr="006F77CD" w:rsidRDefault="00DA59A9" w:rsidP="00DA59A9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DA59A9" w:rsidRPr="006F77CD" w:rsidRDefault="00DA59A9" w:rsidP="00DA59A9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DA59A9" w:rsidRPr="006F77CD" w:rsidRDefault="00DA59A9" w:rsidP="00DA59A9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DA59A9" w:rsidRPr="006F77CD" w:rsidRDefault="00DA59A9" w:rsidP="00DA59A9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DA59A9" w:rsidRPr="006F77CD" w:rsidRDefault="00DA59A9" w:rsidP="00DA59A9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DA59A9" w:rsidRPr="006F77CD" w:rsidRDefault="00DA59A9" w:rsidP="00DA59A9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6F77CD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</w:t>
      </w:r>
      <w:r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usług przewozowych na linii 18 w Redzie i Rumi</w:t>
      </w:r>
      <w:r w:rsidRPr="006F77CD">
        <w:rPr>
          <w:rFonts w:cs="Times New Roman"/>
          <w:b w:val="0"/>
          <w:bCs w:val="0"/>
          <w:color w:val="auto"/>
          <w:sz w:val="22"/>
          <w:szCs w:val="24"/>
          <w:shd w:val="clear" w:color="auto" w:fill="FFFFFF"/>
        </w:rPr>
        <w:t xml:space="preserve">, </w:t>
      </w:r>
      <w:r w:rsidRPr="006F77CD">
        <w:rPr>
          <w:rFonts w:cs="Times New Roman"/>
          <w:bCs w:val="0"/>
          <w:color w:val="auto"/>
        </w:rPr>
        <w:t>w dni powszednie od poniedzi</w:t>
      </w:r>
      <w:r>
        <w:rPr>
          <w:rFonts w:cs="Times New Roman"/>
          <w:bCs w:val="0"/>
          <w:color w:val="auto"/>
        </w:rPr>
        <w:t>ałku do piątku, jednym midibusem miejskim</w:t>
      </w:r>
      <w:r w:rsidRPr="006F77CD">
        <w:rPr>
          <w:rFonts w:cs="Times New Roman"/>
          <w:bCs w:val="0"/>
          <w:color w:val="auto"/>
        </w:rPr>
        <w:t>, niskopodłog</w:t>
      </w:r>
      <w:r>
        <w:rPr>
          <w:rFonts w:cs="Times New Roman"/>
          <w:bCs w:val="0"/>
          <w:color w:val="auto"/>
        </w:rPr>
        <w:t>owym o długości co najmniej 10</w:t>
      </w:r>
      <w:r w:rsidRPr="006F77CD">
        <w:rPr>
          <w:rFonts w:cs="Times New Roman"/>
          <w:bCs w:val="0"/>
          <w:color w:val="auto"/>
        </w:rPr>
        <w:t xml:space="preserve"> m </w:t>
      </w:r>
      <w:r w:rsidRPr="006F77CD">
        <w:rPr>
          <w:rFonts w:cs="Times New Roman"/>
          <w:bCs w:val="0"/>
          <w:color w:val="auto"/>
          <w:szCs w:val="24"/>
        </w:rPr>
        <w:t>– postępowanie o udzielenie zamówienia publicznego prowadzone w trybie przetargu</w:t>
      </w:r>
      <w:r>
        <w:rPr>
          <w:rFonts w:cs="Times New Roman"/>
          <w:bCs w:val="0"/>
          <w:color w:val="auto"/>
          <w:szCs w:val="24"/>
        </w:rPr>
        <w:t xml:space="preserve"> nieograniczonego – znak: MZK/03</w:t>
      </w:r>
      <w:r w:rsidRPr="006F77CD">
        <w:rPr>
          <w:rFonts w:cs="Times New Roman"/>
          <w:bCs w:val="0"/>
          <w:color w:val="auto"/>
          <w:szCs w:val="24"/>
        </w:rPr>
        <w:t xml:space="preserve">/02/2023                                             </w:t>
      </w:r>
    </w:p>
    <w:p w:rsidR="00DA59A9" w:rsidRPr="006F77CD" w:rsidRDefault="00DA59A9" w:rsidP="00DA59A9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DA59A9" w:rsidRPr="006F77CD" w:rsidRDefault="00DA59A9" w:rsidP="00DA59A9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DA59A9" w:rsidRPr="006F77CD" w:rsidRDefault="00DA59A9" w:rsidP="00DA59A9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DA59A9" w:rsidRPr="006F77CD" w:rsidRDefault="00DA59A9" w:rsidP="00DA59A9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DA59A9" w:rsidRPr="006F77CD" w:rsidRDefault="00DA59A9" w:rsidP="00DA59A9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DA59A9" w:rsidRPr="006F77CD" w:rsidRDefault="00DA59A9" w:rsidP="00DA59A9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spacing w:after="240" w:line="280" w:lineRule="atLeast"/>
        <w:ind w:left="644" w:right="0" w:hanging="644"/>
        <w:jc w:val="both"/>
      </w:pPr>
      <w:r w:rsidRPr="006F77CD">
        <w:rPr>
          <w:rFonts w:ascii="Calibri" w:hAnsi="Calibri" w:cs="Calibri"/>
        </w:rPr>
        <w:t>Oferuję/emy wykonanie przedmiotu zamówienia wskazanego w treści SWZ na podstawie kalkulacji cenowej dołączonej do oferty:</w:t>
      </w:r>
    </w:p>
    <w:p w:rsidR="00DA59A9" w:rsidRPr="006F77CD" w:rsidRDefault="00DA59A9" w:rsidP="00DA59A9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6F77CD">
        <w:rPr>
          <w:rFonts w:cs="Times New Roman"/>
          <w:b w:val="0"/>
          <w:bCs w:val="0"/>
          <w:color w:val="auto"/>
          <w:szCs w:val="24"/>
        </w:rPr>
        <w:br/>
      </w:r>
      <w:r w:rsidRPr="006F77CD">
        <w:rPr>
          <w:rFonts w:cs="Times New Roman"/>
          <w:bCs w:val="0"/>
          <w:color w:val="auto"/>
          <w:szCs w:val="28"/>
        </w:rPr>
        <w:t xml:space="preserve"> </w:t>
      </w:r>
      <w:r w:rsidRPr="006F77CD">
        <w:rPr>
          <w:rFonts w:cs="Times New Roman"/>
          <w:bCs w:val="0"/>
          <w:color w:val="auto"/>
          <w:szCs w:val="24"/>
        </w:rPr>
        <w:t>CENA (brutto)* – </w:t>
      </w:r>
      <w:r w:rsidRPr="006F77CD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6F77CD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6F77CD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DA59A9" w:rsidRPr="006F77CD" w:rsidRDefault="00DA59A9" w:rsidP="00DA59A9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cenę za szacunkową l</w:t>
      </w:r>
      <w:r>
        <w:rPr>
          <w:rFonts w:cs="Times New Roman"/>
          <w:b w:val="0"/>
          <w:bCs w:val="0"/>
          <w:color w:val="auto"/>
          <w:szCs w:val="24"/>
        </w:rPr>
        <w:t>iczbę wozokilometrów (104 784,15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km)</w:t>
      </w:r>
    </w:p>
    <w:p w:rsidR="00DA59A9" w:rsidRPr="006F77CD" w:rsidRDefault="00DA59A9" w:rsidP="00DA59A9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podatek VAT</w:t>
      </w:r>
    </w:p>
    <w:p w:rsidR="00DA59A9" w:rsidRPr="006F77CD" w:rsidRDefault="00DA59A9" w:rsidP="00DA59A9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lastRenderedPageBreak/>
        <w:t>cena netto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brutto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DA59A9" w:rsidRPr="006F77CD" w:rsidRDefault="00DA59A9" w:rsidP="00DA59A9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>warto</w:t>
      </w:r>
      <w:r>
        <w:rPr>
          <w:rFonts w:cs="Times New Roman"/>
          <w:bCs w:val="0"/>
          <w:color w:val="auto"/>
          <w:szCs w:val="32"/>
        </w:rPr>
        <w:t>ść całego zamówienia (104 784,15</w:t>
      </w:r>
      <w:r w:rsidRPr="006F77CD">
        <w:rPr>
          <w:rFonts w:cs="Times New Roman"/>
          <w:bCs w:val="0"/>
          <w:color w:val="auto"/>
          <w:szCs w:val="32"/>
        </w:rPr>
        <w:t xml:space="preserve"> km):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DA59A9" w:rsidRPr="006F77CD" w:rsidRDefault="00DA59A9" w:rsidP="00DA59A9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DA59A9" w:rsidRPr="006F77CD" w:rsidRDefault="00DA59A9" w:rsidP="00DA59A9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284" w:right="0" w:hanging="284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LINIA BĘDZIE OBSŁUGIWANA AUTOBUSEM</w:t>
      </w:r>
    </w:p>
    <w:p w:rsidR="00DA59A9" w:rsidRPr="006F77CD" w:rsidRDefault="00DA59A9" w:rsidP="00DA59A9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MARKA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59A9" w:rsidRPr="006F77CD" w:rsidRDefault="00DA59A9" w:rsidP="00DA59A9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TYP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59A9" w:rsidRPr="006F77CD" w:rsidRDefault="00DA59A9" w:rsidP="00DA59A9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59A9" w:rsidRPr="006F77CD" w:rsidRDefault="00DA59A9" w:rsidP="00DA59A9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DA59A9" w:rsidRPr="006F77CD" w:rsidRDefault="00DA59A9" w:rsidP="00DA59A9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6F77CD">
        <w:rPr>
          <w:rFonts w:cs="Times New Roman"/>
          <w:bCs w:val="0"/>
          <w:color w:val="auto"/>
          <w:szCs w:val="28"/>
        </w:rPr>
        <w:t>tak / nie*</w:t>
      </w:r>
    </w:p>
    <w:p w:rsidR="00DA59A9" w:rsidRPr="006F77CD" w:rsidRDefault="00DA59A9" w:rsidP="00DA59A9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DA59A9" w:rsidRPr="006F77CD" w:rsidRDefault="00DA59A9" w:rsidP="00DA59A9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6F77CD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DA59A9" w:rsidRPr="006F77CD" w:rsidRDefault="00DA59A9" w:rsidP="00DA59A9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DA59A9" w:rsidRPr="006F77CD" w:rsidRDefault="00DA59A9" w:rsidP="00DA59A9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DA59A9" w:rsidRPr="006F77CD" w:rsidRDefault="00DA59A9" w:rsidP="00DA59A9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59A9" w:rsidRPr="006F77CD" w:rsidRDefault="00DA59A9" w:rsidP="00DA59A9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59A9" w:rsidRPr="006F77CD" w:rsidRDefault="00DA59A9" w:rsidP="00DA59A9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59A9" w:rsidRPr="006F77CD" w:rsidRDefault="00DA59A9" w:rsidP="00DA59A9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59A9" w:rsidRPr="006F77CD" w:rsidRDefault="00DA59A9" w:rsidP="00DA59A9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DA59A9" w:rsidRPr="006F77CD" w:rsidRDefault="00DA59A9" w:rsidP="00DA59A9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DA59A9" w:rsidRPr="006F77CD" w:rsidRDefault="00DA59A9" w:rsidP="00DA59A9">
      <w:pPr>
        <w:numPr>
          <w:ilvl w:val="0"/>
          <w:numId w:val="4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bookmarkStart w:id="4" w:name="__Fieldmark__4_3492331543"/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spełniam/amy warunki udziału w postępowaniu określone przez Zamawiającego w rozdziale VI SWZ. </w:t>
      </w:r>
    </w:p>
    <w:bookmarkStart w:id="5" w:name="__Fieldmark__5_3492331543"/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>art. 108 ust 1 Pzp.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>art. 109 ust. 1 pkt. 5-10 Pzp</w:t>
      </w:r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*Oświadczam/y, że zachodzą w stosunku do mnie podstawy wykluczenia z postępowania na podstawie art. …….  Pzp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Pzp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Pzp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DA59A9" w:rsidRPr="006F77CD" w:rsidRDefault="00DA59A9" w:rsidP="00DA59A9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DA59A9" w:rsidRPr="006F77CD" w:rsidRDefault="00DA59A9" w:rsidP="00DA59A9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DA59A9" w:rsidRPr="006F77CD" w:rsidRDefault="00DA59A9" w:rsidP="00DA59A9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Jako wykonawcy ubiegający się wspólnie o udzielnie zamówienia zgodnie z art. 117 Pzp oświadczamy że:</w:t>
      </w:r>
    </w:p>
    <w:p w:rsidR="00DA59A9" w:rsidRPr="006F77CD" w:rsidRDefault="00DA59A9" w:rsidP="00DA59A9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DA59A9" w:rsidRPr="006F77CD" w:rsidRDefault="00DA59A9" w:rsidP="00DA59A9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DA59A9" w:rsidRPr="006F77CD" w:rsidRDefault="00DA59A9" w:rsidP="00DA59A9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DA59A9" w:rsidRPr="006F77CD" w:rsidRDefault="00DA59A9" w:rsidP="00DA59A9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59A9" w:rsidRPr="006F77CD" w:rsidRDefault="00DA59A9" w:rsidP="00DA59A9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DA59A9" w:rsidRPr="006F77CD" w:rsidRDefault="00DA59A9" w:rsidP="00DA59A9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DA59A9" w:rsidRPr="006F77CD" w:rsidRDefault="00DA59A9" w:rsidP="00DA59A9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DA59A9" w:rsidRPr="006F77CD" w:rsidRDefault="00DA59A9" w:rsidP="00DA59A9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DA59A9" w:rsidRPr="006F77CD" w:rsidRDefault="00DA59A9" w:rsidP="00DA59A9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DA59A9" w:rsidRPr="006F77CD" w:rsidRDefault="00DA59A9" w:rsidP="00DA59A9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426A99" w:rsidRDefault="00426A99">
      <w:bookmarkStart w:id="17" w:name="_GoBack"/>
      <w:bookmarkEnd w:id="17"/>
    </w:p>
    <w:sectPr w:rsidR="00426A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C0" w:rsidRDefault="005E5DC0" w:rsidP="00DA59A9">
      <w:r>
        <w:separator/>
      </w:r>
    </w:p>
  </w:endnote>
  <w:endnote w:type="continuationSeparator" w:id="0">
    <w:p w:rsidR="005E5DC0" w:rsidRDefault="005E5DC0" w:rsidP="00DA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430179"/>
      <w:docPartObj>
        <w:docPartGallery w:val="Page Numbers (Bottom of Page)"/>
        <w:docPartUnique/>
      </w:docPartObj>
    </w:sdtPr>
    <w:sdtContent>
      <w:p w:rsidR="00DA59A9" w:rsidRDefault="00DA59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A59A9" w:rsidRDefault="00DA5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C0" w:rsidRDefault="005E5DC0" w:rsidP="00DA59A9">
      <w:r>
        <w:separator/>
      </w:r>
    </w:p>
  </w:footnote>
  <w:footnote w:type="continuationSeparator" w:id="0">
    <w:p w:rsidR="005E5DC0" w:rsidRDefault="005E5DC0" w:rsidP="00DA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/>
        <w:sz w:val="24"/>
        <w:szCs w:val="24"/>
        <w:lang w:eastAsia="pl-PL"/>
      </w:rPr>
    </w:lvl>
  </w:abstractNum>
  <w:abstractNum w:abstractNumId="4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9"/>
    <w:rsid w:val="00426A99"/>
    <w:rsid w:val="005E5DC0"/>
    <w:rsid w:val="00D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8EAE2-E6F9-479C-8C8A-25E15D75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A9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9A9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9A9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9A9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9A9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2023-02-28T08:15:00Z</dcterms:created>
  <dcterms:modified xsi:type="dcterms:W3CDTF">2023-02-28T08:15:00Z</dcterms:modified>
</cp:coreProperties>
</file>