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9F" w:rsidRDefault="00DA389F" w:rsidP="00DA389F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DA389F" w:rsidRDefault="00DA389F" w:rsidP="00DA389F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DA389F" w:rsidRPr="006F77CD" w:rsidRDefault="00DA389F" w:rsidP="00DA389F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DA389F" w:rsidRPr="006F77CD" w:rsidRDefault="00DA389F" w:rsidP="00DA389F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DA389F" w:rsidRPr="006F77CD" w:rsidRDefault="00DA389F" w:rsidP="00DA389F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6F77CD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świadczenie usług przewozowych na linii 3 w Wejherowie i gminie Wejherowo</w:t>
      </w:r>
      <w:r w:rsidRPr="006F77CD">
        <w:rPr>
          <w:rFonts w:cs="Times New Roman"/>
          <w:b w:val="0"/>
          <w:bCs w:val="0"/>
          <w:color w:val="auto"/>
          <w:sz w:val="22"/>
          <w:szCs w:val="24"/>
          <w:shd w:val="clear" w:color="auto" w:fill="FFFFFF"/>
        </w:rPr>
        <w:t xml:space="preserve">, </w:t>
      </w:r>
      <w:r w:rsidRPr="006F77CD">
        <w:rPr>
          <w:rFonts w:cs="Times New Roman"/>
          <w:bCs w:val="0"/>
          <w:color w:val="auto"/>
        </w:rPr>
        <w:t>w dni powszednie od poniedziałku do piątku, jednym autobusem miejskim przegubowym, niskopodłogowym o długości co najmniej 17,5 m </w:t>
      </w:r>
      <w:r w:rsidRPr="006F77CD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MZK/01/02/2023                                             </w:t>
      </w: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DA389F" w:rsidRPr="006F77CD" w:rsidRDefault="00DA389F" w:rsidP="00DA389F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DA389F" w:rsidRPr="006F77CD" w:rsidRDefault="00DA389F" w:rsidP="00DA389F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DA389F" w:rsidRPr="006F77CD" w:rsidRDefault="00DA389F" w:rsidP="00DA389F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Oferuję/emy wykonanie przedmiotu zamówienia wskazanego w treści SWZ na podstawie kalkulacji cenowej dołączonej do oferty:</w:t>
      </w:r>
    </w:p>
    <w:p w:rsidR="00DA389F" w:rsidRPr="006F77CD" w:rsidRDefault="00DA389F" w:rsidP="00DA389F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DA389F" w:rsidRPr="006F77CD" w:rsidRDefault="00DA389F" w:rsidP="00DA389F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liczbę wozokilometrów (124 523,55 km)</w:t>
      </w:r>
    </w:p>
    <w:p w:rsidR="00DA389F" w:rsidRPr="006F77CD" w:rsidRDefault="00DA389F" w:rsidP="00DA389F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DA389F" w:rsidRPr="006F77CD" w:rsidRDefault="00DA389F" w:rsidP="00DA389F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DA389F" w:rsidRPr="006F77CD" w:rsidRDefault="00DA389F" w:rsidP="00DA389F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wartość całego zamówienia (124 523,55 km):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DA389F" w:rsidRPr="006F77CD" w:rsidRDefault="00DA389F" w:rsidP="00DA389F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DA389F" w:rsidRPr="006F77CD" w:rsidRDefault="00DA389F" w:rsidP="00DA389F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DA389F" w:rsidRPr="006F77CD" w:rsidRDefault="00DA389F" w:rsidP="00DA389F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DA389F" w:rsidRPr="006F77CD" w:rsidRDefault="00DA389F" w:rsidP="00DA389F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DA389F" w:rsidRPr="006F77CD" w:rsidRDefault="00DA389F" w:rsidP="00DA389F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DA389F" w:rsidRPr="006F77CD" w:rsidRDefault="00DA389F" w:rsidP="00DA389F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389F" w:rsidRPr="006F77CD" w:rsidRDefault="00DA389F" w:rsidP="00DA389F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389F" w:rsidRPr="006F77CD" w:rsidRDefault="00DA389F" w:rsidP="00DA389F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389F" w:rsidRPr="006F77CD" w:rsidRDefault="00DA389F" w:rsidP="00DA389F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389F" w:rsidRPr="006F77CD" w:rsidRDefault="00DA389F" w:rsidP="00DA389F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DA389F" w:rsidRPr="006F77CD" w:rsidRDefault="00DA389F" w:rsidP="00DA389F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DA389F" w:rsidRPr="006F77CD" w:rsidRDefault="00DA389F" w:rsidP="00DA389F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DA389F" w:rsidRPr="006F77CD" w:rsidRDefault="00DA389F" w:rsidP="00DA389F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DA389F" w:rsidRPr="006F77CD" w:rsidRDefault="00DA389F" w:rsidP="00DA389F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DA389F" w:rsidRPr="006F77CD" w:rsidRDefault="00DA389F" w:rsidP="00DA389F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DA389F" w:rsidRPr="006F77CD" w:rsidRDefault="00DA389F" w:rsidP="00DA389F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389F" w:rsidRPr="006F77CD" w:rsidRDefault="00DA389F" w:rsidP="00DA389F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DA389F" w:rsidRPr="006F77CD" w:rsidRDefault="00DA389F" w:rsidP="00DA389F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DA389F" w:rsidRPr="006F77CD" w:rsidRDefault="00DA389F" w:rsidP="00DA389F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389F" w:rsidRPr="006F77CD" w:rsidRDefault="00DA389F" w:rsidP="00DA389F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389F" w:rsidRPr="006F77CD" w:rsidRDefault="00DA389F" w:rsidP="00DA389F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389F" w:rsidRPr="006F77CD" w:rsidRDefault="00DA389F" w:rsidP="00DA389F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AE4C79" w:rsidRDefault="00AE4C79">
      <w:bookmarkStart w:id="17" w:name="_GoBack"/>
      <w:bookmarkEnd w:id="17"/>
    </w:p>
    <w:sectPr w:rsidR="00AE4C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4B" w:rsidRDefault="000E094B" w:rsidP="00DA389F">
      <w:r>
        <w:separator/>
      </w:r>
    </w:p>
  </w:endnote>
  <w:endnote w:type="continuationSeparator" w:id="0">
    <w:p w:rsidR="000E094B" w:rsidRDefault="000E094B" w:rsidP="00DA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197906"/>
      <w:docPartObj>
        <w:docPartGallery w:val="Page Numbers (Bottom of Page)"/>
        <w:docPartUnique/>
      </w:docPartObj>
    </w:sdtPr>
    <w:sdtContent>
      <w:p w:rsidR="00DA389F" w:rsidRDefault="00DA38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A389F" w:rsidRDefault="00DA3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4B" w:rsidRDefault="000E094B" w:rsidP="00DA389F">
      <w:r>
        <w:separator/>
      </w:r>
    </w:p>
  </w:footnote>
  <w:footnote w:type="continuationSeparator" w:id="0">
    <w:p w:rsidR="000E094B" w:rsidRDefault="000E094B" w:rsidP="00DA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170341"/>
      <w:docPartObj>
        <w:docPartGallery w:val="Page Numbers (Top of Page)"/>
        <w:docPartUnique/>
      </w:docPartObj>
    </w:sdtPr>
    <w:sdtContent>
      <w:p w:rsidR="00DA389F" w:rsidRDefault="00DA389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A389F" w:rsidRDefault="00DA3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9F"/>
    <w:rsid w:val="000E094B"/>
    <w:rsid w:val="00AE4C79"/>
    <w:rsid w:val="00DA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D39A2-EC8C-4481-8968-864C79E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89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89F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89F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89F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89F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2023-02-28T07:40:00Z</dcterms:created>
  <dcterms:modified xsi:type="dcterms:W3CDTF">2023-02-28T07:41:00Z</dcterms:modified>
</cp:coreProperties>
</file>